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A84B2" w14:textId="1B0155F8" w:rsidR="00080C45" w:rsidRDefault="00E01154" w:rsidP="00080C45">
      <w:pPr>
        <w:spacing w:after="0" w:line="240" w:lineRule="auto"/>
        <w:jc w:val="center"/>
        <w:rPr>
          <w:rFonts w:ascii="Calibri" w:hAnsi="Calibri" w:cs="Calibri"/>
          <w:b/>
          <w:color w:val="000000"/>
          <w:sz w:val="28"/>
          <w:szCs w:val="28"/>
        </w:rPr>
      </w:pPr>
      <w:r>
        <w:rPr>
          <w:rFonts w:ascii="Calibri" w:hAnsi="Calibri" w:cs="Calibri"/>
          <w:b/>
          <w:color w:val="000000"/>
          <w:sz w:val="28"/>
          <w:szCs w:val="28"/>
        </w:rPr>
        <w:t>EDUCATIONAL EXPERIENCE</w:t>
      </w:r>
      <w:r w:rsidR="005565C4">
        <w:rPr>
          <w:rFonts w:ascii="Calibri" w:hAnsi="Calibri" w:cs="Calibri"/>
          <w:b/>
          <w:color w:val="000000"/>
          <w:sz w:val="28"/>
          <w:szCs w:val="28"/>
        </w:rPr>
        <w:t>S</w:t>
      </w:r>
      <w:r>
        <w:rPr>
          <w:rFonts w:ascii="Calibri" w:hAnsi="Calibri" w:cs="Calibri"/>
          <w:b/>
          <w:color w:val="000000"/>
          <w:sz w:val="28"/>
          <w:szCs w:val="28"/>
        </w:rPr>
        <w:t xml:space="preserve"> APPLICATION</w:t>
      </w:r>
    </w:p>
    <w:p w14:paraId="7214D4AE" w14:textId="77777777" w:rsidR="00080C45" w:rsidRDefault="00080C45" w:rsidP="00E01154">
      <w:pPr>
        <w:spacing w:after="0" w:line="240" w:lineRule="auto"/>
        <w:jc w:val="center"/>
        <w:rPr>
          <w:rFonts w:ascii="Calibri" w:hAnsi="Calibri" w:cs="Calibri"/>
          <w:color w:val="000000"/>
          <w:sz w:val="23"/>
          <w:szCs w:val="23"/>
        </w:rPr>
      </w:pPr>
    </w:p>
    <w:p w14:paraId="213EA327" w14:textId="0DA9FD3B" w:rsidR="00E14C64" w:rsidRDefault="00E14C64" w:rsidP="00E14C64">
      <w:pPr>
        <w:spacing w:after="0" w:line="240" w:lineRule="auto"/>
        <w:rPr>
          <w:rFonts w:ascii="Calibri" w:hAnsi="Calibri" w:cs="Calibri"/>
          <w:color w:val="000000"/>
          <w:sz w:val="23"/>
          <w:szCs w:val="23"/>
        </w:rPr>
      </w:pPr>
      <w:r w:rsidRPr="00D76D01">
        <w:rPr>
          <w:rFonts w:ascii="Calibri" w:hAnsi="Calibri" w:cs="Calibri"/>
          <w:color w:val="000000"/>
          <w:sz w:val="23"/>
          <w:szCs w:val="23"/>
          <w:u w:val="single"/>
        </w:rPr>
        <w:t>Educational Experience</w:t>
      </w:r>
      <w:r w:rsidR="005565C4">
        <w:rPr>
          <w:rFonts w:ascii="Calibri" w:hAnsi="Calibri" w:cs="Calibri"/>
          <w:color w:val="000000"/>
          <w:sz w:val="23"/>
          <w:szCs w:val="23"/>
          <w:u w:val="single"/>
        </w:rPr>
        <w:t>s</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sidR="005A29AC">
        <w:rPr>
          <w:rFonts w:ascii="Calibri" w:hAnsi="Calibri" w:cs="Calibri"/>
          <w:color w:val="000000"/>
          <w:sz w:val="23"/>
          <w:szCs w:val="23"/>
        </w:rPr>
        <w:tab/>
      </w:r>
      <w:r w:rsidR="00D76D01" w:rsidRPr="00D76D01">
        <w:rPr>
          <w:rFonts w:ascii="Calibri" w:hAnsi="Calibri" w:cs="Calibri"/>
          <w:color w:val="000000"/>
          <w:sz w:val="23"/>
          <w:szCs w:val="23"/>
          <w:u w:val="single"/>
        </w:rPr>
        <w:t>Dates:</w:t>
      </w:r>
    </w:p>
    <w:p w14:paraId="3B253DD2" w14:textId="1CDB3AE1" w:rsidR="00570344" w:rsidRDefault="00570344" w:rsidP="00D76D01">
      <w:pPr>
        <w:pStyle w:val="ListParagraph"/>
        <w:numPr>
          <w:ilvl w:val="0"/>
          <w:numId w:val="14"/>
        </w:numPr>
        <w:spacing w:after="0" w:line="240" w:lineRule="auto"/>
        <w:rPr>
          <w:rFonts w:ascii="Calibri" w:hAnsi="Calibri" w:cs="Calibri"/>
          <w:color w:val="000000"/>
          <w:sz w:val="23"/>
          <w:szCs w:val="23"/>
        </w:rPr>
      </w:pPr>
      <w:bookmarkStart w:id="0" w:name="_Hlk146526987"/>
      <w:r>
        <w:rPr>
          <w:rFonts w:ascii="Calibri" w:hAnsi="Calibri" w:cs="Calibri"/>
          <w:color w:val="000000"/>
          <w:sz w:val="23"/>
          <w:szCs w:val="23"/>
        </w:rPr>
        <w:t>National 4-H Congress ( 9</w:t>
      </w:r>
      <w:r w:rsidRPr="00570344">
        <w:rPr>
          <w:rFonts w:ascii="Calibri" w:hAnsi="Calibri" w:cs="Calibri"/>
          <w:color w:val="000000"/>
          <w:sz w:val="23"/>
          <w:szCs w:val="23"/>
          <w:vertAlign w:val="superscript"/>
        </w:rPr>
        <w:t>th</w:t>
      </w:r>
      <w:r>
        <w:rPr>
          <w:rFonts w:ascii="Calibri" w:hAnsi="Calibri" w:cs="Calibri"/>
          <w:color w:val="000000"/>
          <w:sz w:val="23"/>
          <w:szCs w:val="23"/>
        </w:rPr>
        <w:t xml:space="preserve"> – 12</w:t>
      </w:r>
      <w:r w:rsidRPr="00570344">
        <w:rPr>
          <w:rFonts w:ascii="Calibri" w:hAnsi="Calibri" w:cs="Calibri"/>
          <w:color w:val="000000"/>
          <w:sz w:val="23"/>
          <w:szCs w:val="23"/>
          <w:vertAlign w:val="superscript"/>
        </w:rPr>
        <w:t>th</w:t>
      </w:r>
      <w:r>
        <w:rPr>
          <w:rFonts w:ascii="Calibri" w:hAnsi="Calibri" w:cs="Calibri"/>
          <w:color w:val="000000"/>
          <w:sz w:val="23"/>
          <w:szCs w:val="23"/>
        </w:rPr>
        <w:t xml:space="preserve"> grade)</w:t>
      </w:r>
      <w:r>
        <w:rPr>
          <w:rFonts w:ascii="Calibri" w:hAnsi="Calibri" w:cs="Calibri"/>
          <w:color w:val="000000"/>
          <w:sz w:val="23"/>
          <w:szCs w:val="23"/>
        </w:rPr>
        <w:tab/>
      </w:r>
      <w:r>
        <w:rPr>
          <w:rFonts w:ascii="Calibri" w:hAnsi="Calibri" w:cs="Calibri"/>
          <w:color w:val="000000"/>
          <w:sz w:val="23"/>
          <w:szCs w:val="23"/>
        </w:rPr>
        <w:tab/>
        <w:t>November 2</w:t>
      </w:r>
      <w:r w:rsidR="00F822DD">
        <w:rPr>
          <w:rFonts w:ascii="Calibri" w:hAnsi="Calibri" w:cs="Calibri"/>
          <w:color w:val="000000"/>
          <w:sz w:val="23"/>
          <w:szCs w:val="23"/>
        </w:rPr>
        <w:t>8</w:t>
      </w:r>
      <w:r>
        <w:rPr>
          <w:rFonts w:ascii="Calibri" w:hAnsi="Calibri" w:cs="Calibri"/>
          <w:color w:val="000000"/>
          <w:sz w:val="23"/>
          <w:szCs w:val="23"/>
        </w:rPr>
        <w:t xml:space="preserve"> – </w:t>
      </w:r>
      <w:r w:rsidR="00F822DD">
        <w:rPr>
          <w:rFonts w:ascii="Calibri" w:hAnsi="Calibri" w:cs="Calibri"/>
          <w:color w:val="000000"/>
          <w:sz w:val="23"/>
          <w:szCs w:val="23"/>
        </w:rPr>
        <w:t xml:space="preserve">Dec </w:t>
      </w:r>
      <w:r w:rsidR="003173DE">
        <w:rPr>
          <w:rFonts w:ascii="Calibri" w:hAnsi="Calibri" w:cs="Calibri"/>
          <w:color w:val="000000"/>
          <w:sz w:val="23"/>
          <w:szCs w:val="23"/>
        </w:rPr>
        <w:t>2</w:t>
      </w:r>
      <w:r>
        <w:rPr>
          <w:rFonts w:ascii="Calibri" w:hAnsi="Calibri" w:cs="Calibri"/>
          <w:color w:val="000000"/>
          <w:sz w:val="23"/>
          <w:szCs w:val="23"/>
        </w:rPr>
        <w:t>, 202</w:t>
      </w:r>
      <w:r w:rsidR="003173DE">
        <w:rPr>
          <w:rFonts w:ascii="Calibri" w:hAnsi="Calibri" w:cs="Calibri"/>
          <w:color w:val="000000"/>
          <w:sz w:val="23"/>
          <w:szCs w:val="23"/>
        </w:rPr>
        <w:t>5</w:t>
      </w:r>
    </w:p>
    <w:p w14:paraId="70B20C30" w14:textId="6D84DB3A" w:rsidR="005565C4" w:rsidRDefault="005565C4" w:rsidP="00D76D01">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ArtBEAT! (3</w:t>
      </w:r>
      <w:r w:rsidRPr="005565C4">
        <w:rPr>
          <w:rFonts w:ascii="Calibri" w:hAnsi="Calibri" w:cs="Calibri"/>
          <w:color w:val="000000"/>
          <w:sz w:val="23"/>
          <w:szCs w:val="23"/>
          <w:vertAlign w:val="superscript"/>
        </w:rPr>
        <w:t>rd</w:t>
      </w:r>
      <w:r>
        <w:rPr>
          <w:rFonts w:ascii="Calibri" w:hAnsi="Calibri" w:cs="Calibri"/>
          <w:color w:val="000000"/>
          <w:sz w:val="23"/>
          <w:szCs w:val="23"/>
        </w:rPr>
        <w:t xml:space="preserve"> – 5</w:t>
      </w:r>
      <w:r w:rsidRPr="005565C4">
        <w:rPr>
          <w:rFonts w:ascii="Calibri" w:hAnsi="Calibri" w:cs="Calibri"/>
          <w:color w:val="000000"/>
          <w:sz w:val="23"/>
          <w:szCs w:val="23"/>
          <w:vertAlign w:val="superscript"/>
        </w:rPr>
        <w:t>th</w:t>
      </w:r>
      <w:r>
        <w:rPr>
          <w:rFonts w:ascii="Calibri" w:hAnsi="Calibri" w:cs="Calibri"/>
          <w:color w:val="000000"/>
          <w:sz w:val="23"/>
          <w:szCs w:val="23"/>
        </w:rPr>
        <w:t>)</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t>March 1</w:t>
      </w:r>
      <w:r w:rsidR="003173DE">
        <w:rPr>
          <w:rFonts w:ascii="Calibri" w:hAnsi="Calibri" w:cs="Calibri"/>
          <w:color w:val="000000"/>
          <w:sz w:val="23"/>
          <w:szCs w:val="23"/>
        </w:rPr>
        <w:t>3</w:t>
      </w:r>
      <w:r>
        <w:rPr>
          <w:rFonts w:ascii="Calibri" w:hAnsi="Calibri" w:cs="Calibri"/>
          <w:color w:val="000000"/>
          <w:sz w:val="23"/>
          <w:szCs w:val="23"/>
        </w:rPr>
        <w:t>-1</w:t>
      </w:r>
      <w:r w:rsidR="003173DE">
        <w:rPr>
          <w:rFonts w:ascii="Calibri" w:hAnsi="Calibri" w:cs="Calibri"/>
          <w:color w:val="000000"/>
          <w:sz w:val="23"/>
          <w:szCs w:val="23"/>
        </w:rPr>
        <w:t>5</w:t>
      </w:r>
      <w:r>
        <w:rPr>
          <w:rFonts w:ascii="Calibri" w:hAnsi="Calibri" w:cs="Calibri"/>
          <w:color w:val="000000"/>
          <w:sz w:val="23"/>
          <w:szCs w:val="23"/>
        </w:rPr>
        <w:t>, 202</w:t>
      </w:r>
      <w:r w:rsidR="003173DE">
        <w:rPr>
          <w:rFonts w:ascii="Calibri" w:hAnsi="Calibri" w:cs="Calibri"/>
          <w:color w:val="000000"/>
          <w:sz w:val="23"/>
          <w:szCs w:val="23"/>
        </w:rPr>
        <w:t>6</w:t>
      </w:r>
    </w:p>
    <w:p w14:paraId="0727EDFF" w14:textId="5DF8A573" w:rsidR="005A29AC" w:rsidRDefault="005A29AC" w:rsidP="00D76D01">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National 4-H Conference (</w:t>
      </w:r>
      <w:r w:rsidR="00FF23D4">
        <w:rPr>
          <w:rFonts w:ascii="Calibri" w:hAnsi="Calibri" w:cs="Calibri"/>
          <w:color w:val="000000"/>
          <w:sz w:val="23"/>
          <w:szCs w:val="23"/>
        </w:rPr>
        <w:t>10</w:t>
      </w:r>
      <w:r w:rsidR="00FF23D4" w:rsidRPr="00FF23D4">
        <w:rPr>
          <w:rFonts w:ascii="Calibri" w:hAnsi="Calibri" w:cs="Calibri"/>
          <w:color w:val="000000"/>
          <w:sz w:val="23"/>
          <w:szCs w:val="23"/>
          <w:vertAlign w:val="superscript"/>
        </w:rPr>
        <w:t>th</w:t>
      </w:r>
      <w:r w:rsidR="00FF23D4">
        <w:rPr>
          <w:rFonts w:ascii="Calibri" w:hAnsi="Calibri" w:cs="Calibri"/>
          <w:color w:val="000000"/>
          <w:sz w:val="23"/>
          <w:szCs w:val="23"/>
        </w:rPr>
        <w:t>-12</w:t>
      </w:r>
      <w:r w:rsidR="00FF23D4" w:rsidRPr="00FF23D4">
        <w:rPr>
          <w:rFonts w:ascii="Calibri" w:hAnsi="Calibri" w:cs="Calibri"/>
          <w:color w:val="000000"/>
          <w:sz w:val="23"/>
          <w:szCs w:val="23"/>
          <w:vertAlign w:val="superscript"/>
        </w:rPr>
        <w:t>th</w:t>
      </w:r>
      <w:r w:rsidR="00FF23D4">
        <w:rPr>
          <w:rFonts w:ascii="Calibri" w:hAnsi="Calibri" w:cs="Calibri"/>
          <w:color w:val="000000"/>
          <w:sz w:val="23"/>
          <w:szCs w:val="23"/>
        </w:rPr>
        <w:t xml:space="preserve"> grade)</w:t>
      </w:r>
      <w:r w:rsidR="00FF23D4">
        <w:rPr>
          <w:rFonts w:ascii="Calibri" w:hAnsi="Calibri" w:cs="Calibri"/>
          <w:color w:val="000000"/>
          <w:sz w:val="23"/>
          <w:szCs w:val="23"/>
        </w:rPr>
        <w:tab/>
      </w:r>
      <w:r w:rsidR="00FF23D4">
        <w:rPr>
          <w:rFonts w:ascii="Calibri" w:hAnsi="Calibri" w:cs="Calibri"/>
          <w:color w:val="000000"/>
          <w:sz w:val="23"/>
          <w:szCs w:val="23"/>
        </w:rPr>
        <w:tab/>
        <w:t xml:space="preserve">April </w:t>
      </w:r>
      <w:r w:rsidR="00F822DD">
        <w:rPr>
          <w:rFonts w:ascii="Calibri" w:hAnsi="Calibri" w:cs="Calibri"/>
          <w:color w:val="000000"/>
          <w:sz w:val="23"/>
          <w:szCs w:val="23"/>
        </w:rPr>
        <w:t>1</w:t>
      </w:r>
      <w:r w:rsidR="003173DE">
        <w:rPr>
          <w:rFonts w:ascii="Calibri" w:hAnsi="Calibri" w:cs="Calibri"/>
          <w:color w:val="000000"/>
          <w:sz w:val="23"/>
          <w:szCs w:val="23"/>
        </w:rPr>
        <w:t>0</w:t>
      </w:r>
      <w:r w:rsidR="00F822DD">
        <w:rPr>
          <w:rFonts w:ascii="Calibri" w:hAnsi="Calibri" w:cs="Calibri"/>
          <w:color w:val="000000"/>
          <w:sz w:val="23"/>
          <w:szCs w:val="23"/>
        </w:rPr>
        <w:t>-1</w:t>
      </w:r>
      <w:r w:rsidR="003173DE">
        <w:rPr>
          <w:rFonts w:ascii="Calibri" w:hAnsi="Calibri" w:cs="Calibri"/>
          <w:color w:val="000000"/>
          <w:sz w:val="23"/>
          <w:szCs w:val="23"/>
        </w:rPr>
        <w:t>5</w:t>
      </w:r>
      <w:r w:rsidR="00FF23D4">
        <w:rPr>
          <w:rFonts w:ascii="Calibri" w:hAnsi="Calibri" w:cs="Calibri"/>
          <w:color w:val="000000"/>
          <w:sz w:val="23"/>
          <w:szCs w:val="23"/>
        </w:rPr>
        <w:t>, 202</w:t>
      </w:r>
      <w:r w:rsidR="003173DE">
        <w:rPr>
          <w:rFonts w:ascii="Calibri" w:hAnsi="Calibri" w:cs="Calibri"/>
          <w:color w:val="000000"/>
          <w:sz w:val="23"/>
          <w:szCs w:val="23"/>
        </w:rPr>
        <w:t>6</w:t>
      </w:r>
    </w:p>
    <w:p w14:paraId="05E18630" w14:textId="52630ABE" w:rsidR="00570344" w:rsidRDefault="00570344" w:rsidP="00D76D01">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Space Camp (6</w:t>
      </w:r>
      <w:r w:rsidRPr="00570344">
        <w:rPr>
          <w:rFonts w:ascii="Calibri" w:hAnsi="Calibri" w:cs="Calibri"/>
          <w:color w:val="000000"/>
          <w:sz w:val="23"/>
          <w:szCs w:val="23"/>
          <w:vertAlign w:val="superscript"/>
        </w:rPr>
        <w:t>th</w:t>
      </w:r>
      <w:r>
        <w:rPr>
          <w:rFonts w:ascii="Calibri" w:hAnsi="Calibri" w:cs="Calibri"/>
          <w:color w:val="000000"/>
          <w:sz w:val="23"/>
          <w:szCs w:val="23"/>
        </w:rPr>
        <w:t xml:space="preserve"> – 8</w:t>
      </w:r>
      <w:r w:rsidRPr="00570344">
        <w:rPr>
          <w:rFonts w:ascii="Calibri" w:hAnsi="Calibri" w:cs="Calibri"/>
          <w:color w:val="000000"/>
          <w:sz w:val="23"/>
          <w:szCs w:val="23"/>
          <w:vertAlign w:val="superscript"/>
        </w:rPr>
        <w:t>th</w:t>
      </w:r>
      <w:r>
        <w:rPr>
          <w:rFonts w:ascii="Calibri" w:hAnsi="Calibri" w:cs="Calibri"/>
          <w:color w:val="000000"/>
          <w:sz w:val="23"/>
          <w:szCs w:val="23"/>
        </w:rPr>
        <w:t xml:space="preserve"> grade) </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sidR="003173DE">
        <w:rPr>
          <w:rFonts w:ascii="Calibri" w:hAnsi="Calibri" w:cs="Calibri"/>
          <w:color w:val="000000"/>
          <w:sz w:val="23"/>
          <w:szCs w:val="23"/>
        </w:rPr>
        <w:t>April 23-27, 2026</w:t>
      </w:r>
    </w:p>
    <w:p w14:paraId="6B120123" w14:textId="71A19DF2" w:rsidR="005565C4" w:rsidRDefault="005565C4" w:rsidP="00D76D01">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American Spirit (8</w:t>
      </w:r>
      <w:r w:rsidRPr="005565C4">
        <w:rPr>
          <w:rFonts w:ascii="Calibri" w:hAnsi="Calibri" w:cs="Calibri"/>
          <w:color w:val="000000"/>
          <w:sz w:val="23"/>
          <w:szCs w:val="23"/>
          <w:vertAlign w:val="superscript"/>
        </w:rPr>
        <w:t>th</w:t>
      </w:r>
      <w:r>
        <w:rPr>
          <w:rFonts w:ascii="Calibri" w:hAnsi="Calibri" w:cs="Calibri"/>
          <w:color w:val="000000"/>
          <w:sz w:val="23"/>
          <w:szCs w:val="23"/>
        </w:rPr>
        <w:t xml:space="preserve"> – 10</w:t>
      </w:r>
      <w:r w:rsidRPr="005565C4">
        <w:rPr>
          <w:rFonts w:ascii="Calibri" w:hAnsi="Calibri" w:cs="Calibri"/>
          <w:color w:val="000000"/>
          <w:sz w:val="23"/>
          <w:szCs w:val="23"/>
          <w:vertAlign w:val="superscript"/>
        </w:rPr>
        <w:t>th</w:t>
      </w:r>
      <w:r>
        <w:rPr>
          <w:rFonts w:ascii="Calibri" w:hAnsi="Calibri" w:cs="Calibri"/>
          <w:color w:val="000000"/>
          <w:sz w:val="23"/>
          <w:szCs w:val="23"/>
        </w:rPr>
        <w:t xml:space="preserve"> grade)</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sidR="003173DE">
        <w:rPr>
          <w:rFonts w:ascii="Calibri" w:hAnsi="Calibri" w:cs="Calibri"/>
          <w:color w:val="000000"/>
          <w:sz w:val="23"/>
          <w:szCs w:val="23"/>
        </w:rPr>
        <w:t>June 19-28, 2026</w:t>
      </w:r>
    </w:p>
    <w:p w14:paraId="77B6EB66" w14:textId="624D8181" w:rsidR="003173DE" w:rsidRPr="00D76D01" w:rsidRDefault="003173DE" w:rsidP="003173DE">
      <w:pPr>
        <w:pStyle w:val="ListParagraph"/>
        <w:spacing w:after="0" w:line="240" w:lineRule="auto"/>
        <w:ind w:left="5760"/>
        <w:rPr>
          <w:rFonts w:ascii="Calibri" w:hAnsi="Calibri" w:cs="Calibri"/>
          <w:color w:val="000000"/>
          <w:sz w:val="23"/>
          <w:szCs w:val="23"/>
        </w:rPr>
      </w:pPr>
      <w:r>
        <w:rPr>
          <w:rFonts w:ascii="Calibri" w:hAnsi="Calibri" w:cs="Calibri"/>
          <w:color w:val="000000"/>
          <w:sz w:val="23"/>
          <w:szCs w:val="23"/>
        </w:rPr>
        <w:t>July 3-12, 2026</w:t>
      </w:r>
    </w:p>
    <w:p w14:paraId="52C035C5" w14:textId="1761C14F" w:rsidR="001301E7" w:rsidRDefault="00583D58" w:rsidP="00D76D01">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Summer Academy</w:t>
      </w:r>
      <w:r w:rsidR="00CB1644">
        <w:rPr>
          <w:rFonts w:ascii="Calibri" w:hAnsi="Calibri" w:cs="Calibri"/>
          <w:color w:val="000000"/>
          <w:sz w:val="23"/>
          <w:szCs w:val="23"/>
        </w:rPr>
        <w:t xml:space="preserve"> (7</w:t>
      </w:r>
      <w:r w:rsidR="00CB1644" w:rsidRPr="00CB1644">
        <w:rPr>
          <w:rFonts w:ascii="Calibri" w:hAnsi="Calibri" w:cs="Calibri"/>
          <w:color w:val="000000"/>
          <w:sz w:val="23"/>
          <w:szCs w:val="23"/>
          <w:vertAlign w:val="superscript"/>
        </w:rPr>
        <w:t>th</w:t>
      </w:r>
      <w:r w:rsidR="00CB1644">
        <w:rPr>
          <w:rFonts w:ascii="Calibri" w:hAnsi="Calibri" w:cs="Calibri"/>
          <w:color w:val="000000"/>
          <w:sz w:val="23"/>
          <w:szCs w:val="23"/>
        </w:rPr>
        <w:t>-10</w:t>
      </w:r>
      <w:r w:rsidR="00CB1644" w:rsidRPr="00CB1644">
        <w:rPr>
          <w:rFonts w:ascii="Calibri" w:hAnsi="Calibri" w:cs="Calibri"/>
          <w:color w:val="000000"/>
          <w:sz w:val="23"/>
          <w:szCs w:val="23"/>
          <w:vertAlign w:val="superscript"/>
        </w:rPr>
        <w:t>th</w:t>
      </w:r>
      <w:r w:rsidR="00CB1644">
        <w:rPr>
          <w:rFonts w:ascii="Calibri" w:hAnsi="Calibri" w:cs="Calibri"/>
          <w:color w:val="000000"/>
          <w:sz w:val="23"/>
          <w:szCs w:val="23"/>
        </w:rPr>
        <w:t xml:space="preserve"> grade)</w:t>
      </w:r>
      <w:r w:rsidR="00CB1644">
        <w:rPr>
          <w:rFonts w:ascii="Calibri" w:hAnsi="Calibri" w:cs="Calibri"/>
          <w:color w:val="000000"/>
          <w:sz w:val="23"/>
          <w:szCs w:val="23"/>
        </w:rPr>
        <w:tab/>
      </w:r>
      <w:r w:rsidR="00CB1644">
        <w:rPr>
          <w:rFonts w:ascii="Calibri" w:hAnsi="Calibri" w:cs="Calibri"/>
          <w:color w:val="000000"/>
          <w:sz w:val="23"/>
          <w:szCs w:val="23"/>
        </w:rPr>
        <w:tab/>
      </w:r>
      <w:r w:rsidR="005A29AC">
        <w:rPr>
          <w:rFonts w:ascii="Calibri" w:hAnsi="Calibri" w:cs="Calibri"/>
          <w:color w:val="000000"/>
          <w:sz w:val="23"/>
          <w:szCs w:val="23"/>
        </w:rPr>
        <w:tab/>
      </w:r>
      <w:r w:rsidR="00CB1644">
        <w:rPr>
          <w:rFonts w:ascii="Calibri" w:hAnsi="Calibri" w:cs="Calibri"/>
          <w:color w:val="000000"/>
          <w:sz w:val="23"/>
          <w:szCs w:val="23"/>
        </w:rPr>
        <w:t>June</w:t>
      </w:r>
      <w:r w:rsidR="00F822DD">
        <w:rPr>
          <w:rFonts w:ascii="Calibri" w:hAnsi="Calibri" w:cs="Calibri"/>
          <w:color w:val="000000"/>
          <w:sz w:val="23"/>
          <w:szCs w:val="23"/>
        </w:rPr>
        <w:t xml:space="preserve"> 1</w:t>
      </w:r>
      <w:r w:rsidR="003173DE">
        <w:rPr>
          <w:rFonts w:ascii="Calibri" w:hAnsi="Calibri" w:cs="Calibri"/>
          <w:color w:val="000000"/>
          <w:sz w:val="23"/>
          <w:szCs w:val="23"/>
        </w:rPr>
        <w:t>4</w:t>
      </w:r>
      <w:r w:rsidR="00F822DD">
        <w:rPr>
          <w:rFonts w:ascii="Calibri" w:hAnsi="Calibri" w:cs="Calibri"/>
          <w:color w:val="000000"/>
          <w:sz w:val="23"/>
          <w:szCs w:val="23"/>
        </w:rPr>
        <w:t>-1</w:t>
      </w:r>
      <w:r w:rsidR="003173DE">
        <w:rPr>
          <w:rFonts w:ascii="Calibri" w:hAnsi="Calibri" w:cs="Calibri"/>
          <w:color w:val="000000"/>
          <w:sz w:val="23"/>
          <w:szCs w:val="23"/>
        </w:rPr>
        <w:t>8</w:t>
      </w:r>
      <w:r w:rsidR="00F822DD">
        <w:rPr>
          <w:rFonts w:ascii="Calibri" w:hAnsi="Calibri" w:cs="Calibri"/>
          <w:color w:val="000000"/>
          <w:sz w:val="23"/>
          <w:szCs w:val="23"/>
        </w:rPr>
        <w:t>,</w:t>
      </w:r>
      <w:r w:rsidR="00CB1644">
        <w:rPr>
          <w:rFonts w:ascii="Calibri" w:hAnsi="Calibri" w:cs="Calibri"/>
          <w:color w:val="000000"/>
          <w:sz w:val="23"/>
          <w:szCs w:val="23"/>
        </w:rPr>
        <w:t xml:space="preserve"> </w:t>
      </w:r>
      <w:r w:rsidR="005565C4">
        <w:rPr>
          <w:rFonts w:ascii="Calibri" w:hAnsi="Calibri" w:cs="Calibri"/>
          <w:color w:val="000000"/>
          <w:sz w:val="23"/>
          <w:szCs w:val="23"/>
        </w:rPr>
        <w:t>202</w:t>
      </w:r>
      <w:r w:rsidR="003173DE">
        <w:rPr>
          <w:rFonts w:ascii="Calibri" w:hAnsi="Calibri" w:cs="Calibri"/>
          <w:color w:val="000000"/>
          <w:sz w:val="23"/>
          <w:szCs w:val="23"/>
        </w:rPr>
        <w:t>6</w:t>
      </w:r>
    </w:p>
    <w:p w14:paraId="4782322A" w14:textId="6FCEFF73" w:rsidR="005565C4" w:rsidRDefault="005565C4" w:rsidP="00D76D01">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Citizenship Washington Focus (10</w:t>
      </w:r>
      <w:r w:rsidRPr="005565C4">
        <w:rPr>
          <w:rFonts w:ascii="Calibri" w:hAnsi="Calibri" w:cs="Calibri"/>
          <w:color w:val="000000"/>
          <w:sz w:val="23"/>
          <w:szCs w:val="23"/>
          <w:vertAlign w:val="superscript"/>
        </w:rPr>
        <w:t>th</w:t>
      </w:r>
      <w:r>
        <w:rPr>
          <w:rFonts w:ascii="Calibri" w:hAnsi="Calibri" w:cs="Calibri"/>
          <w:color w:val="000000"/>
          <w:sz w:val="23"/>
          <w:szCs w:val="23"/>
        </w:rPr>
        <w:t>-12</w:t>
      </w:r>
      <w:r w:rsidRPr="005565C4">
        <w:rPr>
          <w:rFonts w:ascii="Calibri" w:hAnsi="Calibri" w:cs="Calibri"/>
          <w:color w:val="000000"/>
          <w:sz w:val="23"/>
          <w:szCs w:val="23"/>
          <w:vertAlign w:val="superscript"/>
        </w:rPr>
        <w:t>th</w:t>
      </w:r>
      <w:r>
        <w:rPr>
          <w:rFonts w:ascii="Calibri" w:hAnsi="Calibri" w:cs="Calibri"/>
          <w:color w:val="000000"/>
          <w:sz w:val="23"/>
          <w:szCs w:val="23"/>
        </w:rPr>
        <w:t xml:space="preserve"> grade)</w:t>
      </w:r>
      <w:r>
        <w:rPr>
          <w:rFonts w:ascii="Calibri" w:hAnsi="Calibri" w:cs="Calibri"/>
          <w:color w:val="000000"/>
          <w:sz w:val="23"/>
          <w:szCs w:val="23"/>
        </w:rPr>
        <w:tab/>
      </w:r>
      <w:r w:rsidR="003173DE">
        <w:rPr>
          <w:rFonts w:ascii="Calibri" w:hAnsi="Calibri" w:cs="Calibri"/>
          <w:color w:val="000000"/>
          <w:sz w:val="23"/>
          <w:szCs w:val="23"/>
        </w:rPr>
        <w:t>March 24-29, 2026</w:t>
      </w:r>
    </w:p>
    <w:p w14:paraId="0A84EA60" w14:textId="7A6AD6CC" w:rsidR="00570344" w:rsidRDefault="00570344" w:rsidP="00D76D01">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International Global Citizenship Program</w:t>
      </w:r>
      <w:r>
        <w:rPr>
          <w:rFonts w:ascii="Calibri" w:hAnsi="Calibri" w:cs="Calibri"/>
          <w:color w:val="000000"/>
          <w:sz w:val="23"/>
          <w:szCs w:val="23"/>
        </w:rPr>
        <w:tab/>
      </w:r>
      <w:r>
        <w:rPr>
          <w:rFonts w:ascii="Calibri" w:hAnsi="Calibri" w:cs="Calibri"/>
          <w:color w:val="000000"/>
          <w:sz w:val="23"/>
          <w:szCs w:val="23"/>
        </w:rPr>
        <w:tab/>
        <w:t>Summer 2024</w:t>
      </w:r>
    </w:p>
    <w:p w14:paraId="4EBB4DEA" w14:textId="19E14CC8" w:rsidR="002143AA" w:rsidRPr="00D76D01" w:rsidRDefault="002143AA" w:rsidP="00D76D01">
      <w:pPr>
        <w:pStyle w:val="ListParagraph"/>
        <w:numPr>
          <w:ilvl w:val="0"/>
          <w:numId w:val="14"/>
        </w:numPr>
        <w:spacing w:after="0" w:line="240" w:lineRule="auto"/>
        <w:rPr>
          <w:rFonts w:ascii="Calibri" w:hAnsi="Calibri" w:cs="Calibri"/>
          <w:color w:val="000000"/>
          <w:sz w:val="23"/>
          <w:szCs w:val="23"/>
        </w:rPr>
      </w:pPr>
      <w:r w:rsidRPr="00D76D01">
        <w:rPr>
          <w:rFonts w:ascii="Calibri" w:hAnsi="Calibri" w:cs="Calibri"/>
          <w:color w:val="000000"/>
          <w:sz w:val="23"/>
          <w:szCs w:val="23"/>
        </w:rPr>
        <w:t>Drama Company</w:t>
      </w:r>
      <w:r w:rsidR="00DF7D33">
        <w:rPr>
          <w:rFonts w:ascii="Calibri" w:hAnsi="Calibri" w:cs="Calibri"/>
          <w:color w:val="000000"/>
          <w:sz w:val="23"/>
          <w:szCs w:val="23"/>
        </w:rPr>
        <w:t xml:space="preserve"> (9</w:t>
      </w:r>
      <w:r w:rsidR="00DF7D33" w:rsidRPr="00DF7D33">
        <w:rPr>
          <w:rFonts w:ascii="Calibri" w:hAnsi="Calibri" w:cs="Calibri"/>
          <w:color w:val="000000"/>
          <w:sz w:val="23"/>
          <w:szCs w:val="23"/>
          <w:vertAlign w:val="superscript"/>
        </w:rPr>
        <w:t>th</w:t>
      </w:r>
      <w:r w:rsidR="00DF7D33">
        <w:rPr>
          <w:rFonts w:ascii="Calibri" w:hAnsi="Calibri" w:cs="Calibri"/>
          <w:color w:val="000000"/>
          <w:sz w:val="23"/>
          <w:szCs w:val="23"/>
        </w:rPr>
        <w:t>-12</w:t>
      </w:r>
      <w:r w:rsidR="00DF7D33" w:rsidRPr="00DF7D33">
        <w:rPr>
          <w:rFonts w:ascii="Calibri" w:hAnsi="Calibri" w:cs="Calibri"/>
          <w:color w:val="000000"/>
          <w:sz w:val="23"/>
          <w:szCs w:val="23"/>
          <w:vertAlign w:val="superscript"/>
        </w:rPr>
        <w:t>th</w:t>
      </w:r>
      <w:r w:rsidR="00DF7D33">
        <w:rPr>
          <w:rFonts w:ascii="Calibri" w:hAnsi="Calibri" w:cs="Calibri"/>
          <w:color w:val="000000"/>
          <w:sz w:val="23"/>
          <w:szCs w:val="23"/>
        </w:rPr>
        <w:t xml:space="preserve"> grade)</w:t>
      </w:r>
      <w:r w:rsidR="00DF7D33">
        <w:rPr>
          <w:rFonts w:ascii="Calibri" w:hAnsi="Calibri" w:cs="Calibri"/>
          <w:color w:val="000000"/>
          <w:sz w:val="23"/>
          <w:szCs w:val="23"/>
        </w:rPr>
        <w:tab/>
      </w:r>
      <w:r w:rsidR="00DF7D33">
        <w:rPr>
          <w:rFonts w:ascii="Calibri" w:hAnsi="Calibri" w:cs="Calibri"/>
          <w:color w:val="000000"/>
          <w:sz w:val="23"/>
          <w:szCs w:val="23"/>
        </w:rPr>
        <w:tab/>
      </w:r>
      <w:r w:rsidR="005A29AC">
        <w:rPr>
          <w:rFonts w:ascii="Calibri" w:hAnsi="Calibri" w:cs="Calibri"/>
          <w:color w:val="000000"/>
          <w:sz w:val="23"/>
          <w:szCs w:val="23"/>
        </w:rPr>
        <w:tab/>
      </w:r>
      <w:r w:rsidR="001301E7">
        <w:rPr>
          <w:rFonts w:ascii="Calibri" w:hAnsi="Calibri" w:cs="Calibri"/>
          <w:color w:val="000000"/>
          <w:sz w:val="23"/>
          <w:szCs w:val="23"/>
        </w:rPr>
        <w:t xml:space="preserve">All Year </w:t>
      </w:r>
    </w:p>
    <w:p w14:paraId="0E8A24B9" w14:textId="734B620E" w:rsidR="002143AA" w:rsidRDefault="002143AA" w:rsidP="00D76D01">
      <w:pPr>
        <w:pStyle w:val="ListParagraph"/>
        <w:numPr>
          <w:ilvl w:val="0"/>
          <w:numId w:val="14"/>
        </w:numPr>
        <w:spacing w:after="0" w:line="240" w:lineRule="auto"/>
        <w:rPr>
          <w:rFonts w:ascii="Calibri" w:hAnsi="Calibri" w:cs="Calibri"/>
          <w:color w:val="000000"/>
          <w:sz w:val="23"/>
          <w:szCs w:val="23"/>
        </w:rPr>
      </w:pPr>
      <w:r w:rsidRPr="00D76D01">
        <w:rPr>
          <w:rFonts w:ascii="Calibri" w:hAnsi="Calibri" w:cs="Calibri"/>
          <w:color w:val="000000"/>
          <w:sz w:val="23"/>
          <w:szCs w:val="23"/>
        </w:rPr>
        <w:t>State Arts Team</w:t>
      </w:r>
      <w:r w:rsidR="00DF7D33">
        <w:rPr>
          <w:rFonts w:ascii="Calibri" w:hAnsi="Calibri" w:cs="Calibri"/>
          <w:color w:val="000000"/>
          <w:sz w:val="23"/>
          <w:szCs w:val="23"/>
        </w:rPr>
        <w:t xml:space="preserve"> (9</w:t>
      </w:r>
      <w:r w:rsidR="00DF7D33" w:rsidRPr="00DF7D33">
        <w:rPr>
          <w:rFonts w:ascii="Calibri" w:hAnsi="Calibri" w:cs="Calibri"/>
          <w:color w:val="000000"/>
          <w:sz w:val="23"/>
          <w:szCs w:val="23"/>
          <w:vertAlign w:val="superscript"/>
        </w:rPr>
        <w:t>th</w:t>
      </w:r>
      <w:r w:rsidR="00DF7D33">
        <w:rPr>
          <w:rFonts w:ascii="Calibri" w:hAnsi="Calibri" w:cs="Calibri"/>
          <w:color w:val="000000"/>
          <w:sz w:val="23"/>
          <w:szCs w:val="23"/>
        </w:rPr>
        <w:t>-12</w:t>
      </w:r>
      <w:r w:rsidR="00DF7D33" w:rsidRPr="00DF7D33">
        <w:rPr>
          <w:rFonts w:ascii="Calibri" w:hAnsi="Calibri" w:cs="Calibri"/>
          <w:color w:val="000000"/>
          <w:sz w:val="23"/>
          <w:szCs w:val="23"/>
          <w:vertAlign w:val="superscript"/>
        </w:rPr>
        <w:t>th</w:t>
      </w:r>
      <w:r w:rsidR="00DF7D33">
        <w:rPr>
          <w:rFonts w:ascii="Calibri" w:hAnsi="Calibri" w:cs="Calibri"/>
          <w:color w:val="000000"/>
          <w:sz w:val="23"/>
          <w:szCs w:val="23"/>
        </w:rPr>
        <w:t xml:space="preserve"> grade)</w:t>
      </w:r>
      <w:r w:rsidR="001301E7">
        <w:rPr>
          <w:rFonts w:ascii="Calibri" w:hAnsi="Calibri" w:cs="Calibri"/>
          <w:color w:val="000000"/>
          <w:sz w:val="23"/>
          <w:szCs w:val="23"/>
        </w:rPr>
        <w:tab/>
      </w:r>
      <w:r w:rsidR="001301E7">
        <w:rPr>
          <w:rFonts w:ascii="Calibri" w:hAnsi="Calibri" w:cs="Calibri"/>
          <w:color w:val="000000"/>
          <w:sz w:val="23"/>
          <w:szCs w:val="23"/>
        </w:rPr>
        <w:tab/>
      </w:r>
      <w:r w:rsidR="005A29AC">
        <w:rPr>
          <w:rFonts w:ascii="Calibri" w:hAnsi="Calibri" w:cs="Calibri"/>
          <w:color w:val="000000"/>
          <w:sz w:val="23"/>
          <w:szCs w:val="23"/>
        </w:rPr>
        <w:tab/>
      </w:r>
      <w:r w:rsidR="001301E7">
        <w:rPr>
          <w:rFonts w:ascii="Calibri" w:hAnsi="Calibri" w:cs="Calibri"/>
          <w:color w:val="000000"/>
          <w:sz w:val="23"/>
          <w:szCs w:val="23"/>
        </w:rPr>
        <w:t>All Year</w:t>
      </w:r>
    </w:p>
    <w:p w14:paraId="00479CC8" w14:textId="46B879EC" w:rsidR="005565C4" w:rsidRDefault="005565C4" w:rsidP="00D76D01">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Wisconsin 4-H Leadership Council (9</w:t>
      </w:r>
      <w:r w:rsidRPr="005565C4">
        <w:rPr>
          <w:rFonts w:ascii="Calibri" w:hAnsi="Calibri" w:cs="Calibri"/>
          <w:color w:val="000000"/>
          <w:sz w:val="23"/>
          <w:szCs w:val="23"/>
          <w:vertAlign w:val="superscript"/>
        </w:rPr>
        <w:t>th</w:t>
      </w:r>
      <w:r>
        <w:rPr>
          <w:rFonts w:ascii="Calibri" w:hAnsi="Calibri" w:cs="Calibri"/>
          <w:color w:val="000000"/>
          <w:sz w:val="23"/>
          <w:szCs w:val="23"/>
        </w:rPr>
        <w:t xml:space="preserve"> – 12</w:t>
      </w:r>
      <w:r w:rsidRPr="005565C4">
        <w:rPr>
          <w:rFonts w:ascii="Calibri" w:hAnsi="Calibri" w:cs="Calibri"/>
          <w:color w:val="000000"/>
          <w:sz w:val="23"/>
          <w:szCs w:val="23"/>
          <w:vertAlign w:val="superscript"/>
        </w:rPr>
        <w:t>th</w:t>
      </w:r>
      <w:r>
        <w:rPr>
          <w:rFonts w:ascii="Calibri" w:hAnsi="Calibri" w:cs="Calibri"/>
          <w:color w:val="000000"/>
          <w:sz w:val="23"/>
          <w:szCs w:val="23"/>
        </w:rPr>
        <w:t xml:space="preserve"> grade) </w:t>
      </w:r>
      <w:r>
        <w:rPr>
          <w:rFonts w:ascii="Calibri" w:hAnsi="Calibri" w:cs="Calibri"/>
          <w:color w:val="000000"/>
          <w:sz w:val="23"/>
          <w:szCs w:val="23"/>
        </w:rPr>
        <w:tab/>
        <w:t>All Year</w:t>
      </w:r>
    </w:p>
    <w:p w14:paraId="6821CC3E" w14:textId="3CD3E248" w:rsidR="003173DE" w:rsidRPr="00D76D01" w:rsidRDefault="003173DE" w:rsidP="00D76D01">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Wisconsin Art Ambassadors</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t>All Year</w:t>
      </w:r>
    </w:p>
    <w:bookmarkEnd w:id="0"/>
    <w:p w14:paraId="50E9640E" w14:textId="77777777" w:rsidR="007F7F29" w:rsidRDefault="007F7F29" w:rsidP="007F7F29">
      <w:pPr>
        <w:spacing w:after="0" w:line="240" w:lineRule="auto"/>
        <w:rPr>
          <w:rFonts w:ascii="Calibri" w:hAnsi="Calibri" w:cs="Calibri"/>
          <w:color w:val="000000"/>
          <w:sz w:val="23"/>
          <w:szCs w:val="23"/>
        </w:rPr>
      </w:pPr>
    </w:p>
    <w:p w14:paraId="1D7D7728" w14:textId="0A1D4B0C" w:rsidR="007F7F29" w:rsidRDefault="00CC793A" w:rsidP="00CC793A">
      <w:pPr>
        <w:spacing w:after="0" w:line="240" w:lineRule="auto"/>
        <w:jc w:val="center"/>
        <w:rPr>
          <w:rFonts w:ascii="Calibri" w:hAnsi="Calibri" w:cs="Calibri"/>
          <w:b/>
          <w:bCs/>
          <w:color w:val="000000"/>
          <w:sz w:val="23"/>
          <w:szCs w:val="23"/>
        </w:rPr>
      </w:pPr>
      <w:r>
        <w:rPr>
          <w:rFonts w:ascii="Calibri" w:hAnsi="Calibri" w:cs="Calibri"/>
          <w:b/>
          <w:bCs/>
          <w:color w:val="000000"/>
          <w:sz w:val="23"/>
          <w:szCs w:val="23"/>
        </w:rPr>
        <w:t xml:space="preserve">Winter </w:t>
      </w:r>
      <w:r w:rsidR="007F7F29" w:rsidRPr="009337F3">
        <w:rPr>
          <w:rFonts w:ascii="Calibri" w:hAnsi="Calibri" w:cs="Calibri"/>
          <w:b/>
          <w:bCs/>
          <w:color w:val="000000"/>
          <w:sz w:val="23"/>
          <w:szCs w:val="23"/>
        </w:rPr>
        <w:t xml:space="preserve">Applications due </w:t>
      </w:r>
      <w:r w:rsidR="003173DE">
        <w:rPr>
          <w:rFonts w:ascii="Calibri" w:hAnsi="Calibri" w:cs="Calibri"/>
          <w:b/>
          <w:bCs/>
          <w:color w:val="000000"/>
          <w:sz w:val="23"/>
          <w:szCs w:val="23"/>
        </w:rPr>
        <w:t>November 21</w:t>
      </w:r>
      <w:r w:rsidR="009337F3" w:rsidRPr="009337F3">
        <w:rPr>
          <w:rFonts w:ascii="Calibri" w:hAnsi="Calibri" w:cs="Calibri"/>
          <w:b/>
          <w:bCs/>
          <w:color w:val="000000"/>
          <w:sz w:val="23"/>
          <w:szCs w:val="23"/>
        </w:rPr>
        <w:t>, 202</w:t>
      </w:r>
      <w:r w:rsidR="003173DE">
        <w:rPr>
          <w:rFonts w:ascii="Calibri" w:hAnsi="Calibri" w:cs="Calibri"/>
          <w:b/>
          <w:bCs/>
          <w:color w:val="000000"/>
          <w:sz w:val="23"/>
          <w:szCs w:val="23"/>
        </w:rPr>
        <w:t>5</w:t>
      </w:r>
      <w:r w:rsidR="007F7F29" w:rsidRPr="009337F3">
        <w:rPr>
          <w:rFonts w:ascii="Calibri" w:hAnsi="Calibri" w:cs="Calibri"/>
          <w:b/>
          <w:bCs/>
          <w:color w:val="000000"/>
          <w:sz w:val="23"/>
          <w:szCs w:val="23"/>
        </w:rPr>
        <w:t xml:space="preserve"> </w:t>
      </w:r>
      <w:r w:rsidR="009337F3" w:rsidRPr="009337F3">
        <w:rPr>
          <w:rFonts w:ascii="Calibri" w:hAnsi="Calibri" w:cs="Calibri"/>
          <w:b/>
          <w:bCs/>
          <w:color w:val="000000"/>
          <w:sz w:val="23"/>
          <w:szCs w:val="23"/>
        </w:rPr>
        <w:t>–</w:t>
      </w:r>
      <w:r w:rsidR="007F7F29" w:rsidRPr="009337F3">
        <w:rPr>
          <w:rFonts w:ascii="Calibri" w:hAnsi="Calibri" w:cs="Calibri"/>
          <w:b/>
          <w:bCs/>
          <w:color w:val="000000"/>
          <w:sz w:val="23"/>
          <w:szCs w:val="23"/>
        </w:rPr>
        <w:t xml:space="preserve"> Intervie</w:t>
      </w:r>
      <w:r w:rsidR="009337F3" w:rsidRPr="009337F3">
        <w:rPr>
          <w:rFonts w:ascii="Calibri" w:hAnsi="Calibri" w:cs="Calibri"/>
          <w:b/>
          <w:bCs/>
          <w:color w:val="000000"/>
          <w:sz w:val="23"/>
          <w:szCs w:val="23"/>
        </w:rPr>
        <w:t xml:space="preserve">ws </w:t>
      </w:r>
      <w:r w:rsidR="0063222D">
        <w:rPr>
          <w:rFonts w:ascii="Calibri" w:hAnsi="Calibri" w:cs="Calibri"/>
          <w:b/>
          <w:bCs/>
          <w:color w:val="000000"/>
          <w:sz w:val="23"/>
          <w:szCs w:val="23"/>
        </w:rPr>
        <w:t>TBD</w:t>
      </w:r>
    </w:p>
    <w:p w14:paraId="36A2EDFA" w14:textId="0EC54A98" w:rsidR="00CC793A" w:rsidRPr="009337F3" w:rsidRDefault="00CC793A" w:rsidP="00CC793A">
      <w:pPr>
        <w:spacing w:after="0" w:line="240" w:lineRule="auto"/>
        <w:jc w:val="center"/>
        <w:rPr>
          <w:rFonts w:ascii="Calibri" w:hAnsi="Calibri" w:cs="Calibri"/>
          <w:b/>
          <w:bCs/>
          <w:color w:val="000000"/>
          <w:sz w:val="23"/>
          <w:szCs w:val="23"/>
        </w:rPr>
      </w:pPr>
      <w:r>
        <w:rPr>
          <w:rFonts w:ascii="Calibri" w:hAnsi="Calibri" w:cs="Calibri"/>
          <w:b/>
          <w:bCs/>
          <w:color w:val="000000"/>
          <w:sz w:val="23"/>
          <w:szCs w:val="23"/>
        </w:rPr>
        <w:t xml:space="preserve">Spring Applications due March </w:t>
      </w:r>
      <w:r w:rsidR="003173DE">
        <w:rPr>
          <w:rFonts w:ascii="Calibri" w:hAnsi="Calibri" w:cs="Calibri"/>
          <w:b/>
          <w:bCs/>
          <w:color w:val="000000"/>
          <w:sz w:val="23"/>
          <w:szCs w:val="23"/>
        </w:rPr>
        <w:t>20</w:t>
      </w:r>
      <w:r>
        <w:rPr>
          <w:rFonts w:ascii="Calibri" w:hAnsi="Calibri" w:cs="Calibri"/>
          <w:b/>
          <w:bCs/>
          <w:color w:val="000000"/>
          <w:sz w:val="23"/>
          <w:szCs w:val="23"/>
        </w:rPr>
        <w:t>, 202</w:t>
      </w:r>
      <w:r w:rsidR="003173DE">
        <w:rPr>
          <w:rFonts w:ascii="Calibri" w:hAnsi="Calibri" w:cs="Calibri"/>
          <w:b/>
          <w:bCs/>
          <w:color w:val="000000"/>
          <w:sz w:val="23"/>
          <w:szCs w:val="23"/>
        </w:rPr>
        <w:t>6</w:t>
      </w:r>
      <w:r>
        <w:rPr>
          <w:rFonts w:ascii="Calibri" w:hAnsi="Calibri" w:cs="Calibri"/>
          <w:b/>
          <w:bCs/>
          <w:color w:val="000000"/>
          <w:sz w:val="23"/>
          <w:szCs w:val="23"/>
        </w:rPr>
        <w:t xml:space="preserve"> – Interviews TBD</w:t>
      </w:r>
    </w:p>
    <w:p w14:paraId="75DE94A6" w14:textId="77777777" w:rsidR="00E01154" w:rsidRDefault="00E01154" w:rsidP="00E01154">
      <w:pPr>
        <w:pBdr>
          <w:bottom w:val="single" w:sz="12" w:space="1" w:color="auto"/>
        </w:pBdr>
        <w:autoSpaceDE w:val="0"/>
        <w:autoSpaceDN w:val="0"/>
        <w:adjustRightInd w:val="0"/>
        <w:spacing w:after="0" w:line="240" w:lineRule="auto"/>
        <w:rPr>
          <w:rFonts w:ascii="Times New Roman" w:hAnsi="Times New Roman" w:cs="Times New Roman"/>
          <w:color w:val="000000"/>
          <w:sz w:val="24"/>
          <w:szCs w:val="24"/>
        </w:rPr>
      </w:pPr>
    </w:p>
    <w:p w14:paraId="75DE94A7" w14:textId="77777777" w:rsidR="00E01154" w:rsidRPr="00E01154" w:rsidRDefault="00E01154" w:rsidP="00E01154">
      <w:pPr>
        <w:autoSpaceDE w:val="0"/>
        <w:autoSpaceDN w:val="0"/>
        <w:adjustRightInd w:val="0"/>
        <w:spacing w:after="0" w:line="240" w:lineRule="auto"/>
        <w:rPr>
          <w:rFonts w:ascii="Times New Roman" w:hAnsi="Times New Roman" w:cs="Times New Roman"/>
          <w:color w:val="000000"/>
          <w:sz w:val="24"/>
          <w:szCs w:val="24"/>
        </w:rPr>
      </w:pPr>
    </w:p>
    <w:p w14:paraId="75DE94A8" w14:textId="77777777" w:rsidR="00E01154" w:rsidRPr="00E01154" w:rsidRDefault="00E01154" w:rsidP="00E01154">
      <w:pPr>
        <w:autoSpaceDE w:val="0"/>
        <w:autoSpaceDN w:val="0"/>
        <w:adjustRightInd w:val="0"/>
        <w:spacing w:after="0" w:line="240" w:lineRule="auto"/>
        <w:rPr>
          <w:rFonts w:cs="Times New Roman"/>
          <w:color w:val="000000"/>
          <w:sz w:val="20"/>
          <w:szCs w:val="20"/>
        </w:rPr>
      </w:pPr>
      <w:r w:rsidRPr="00E01154">
        <w:rPr>
          <w:rFonts w:cs="Times New Roman"/>
          <w:b/>
          <w:bCs/>
          <w:color w:val="000000"/>
          <w:sz w:val="20"/>
          <w:szCs w:val="20"/>
        </w:rPr>
        <w:t xml:space="preserve">What you will turn in by deadline: </w:t>
      </w:r>
    </w:p>
    <w:p w14:paraId="581E0FC5" w14:textId="72B86C05" w:rsidR="00B34768" w:rsidRPr="00B34768" w:rsidRDefault="00E01154" w:rsidP="00B34768">
      <w:pPr>
        <w:autoSpaceDE w:val="0"/>
        <w:autoSpaceDN w:val="0"/>
        <w:adjustRightInd w:val="0"/>
        <w:spacing w:after="16" w:line="240" w:lineRule="auto"/>
        <w:rPr>
          <w:rFonts w:cs="Times New Roman"/>
          <w:color w:val="000000"/>
          <w:sz w:val="20"/>
          <w:szCs w:val="20"/>
        </w:rPr>
      </w:pPr>
      <w:bookmarkStart w:id="1" w:name="_Hlk118191144"/>
      <w:r w:rsidRPr="00E01154">
        <w:rPr>
          <w:rFonts w:ascii="Wingdings" w:hAnsi="Wingdings" w:cs="Wingdings"/>
          <w:color w:val="000000"/>
          <w:sz w:val="16"/>
          <w:szCs w:val="16"/>
        </w:rPr>
        <w:t></w:t>
      </w:r>
      <w:r w:rsidRPr="00E01154">
        <w:rPr>
          <w:rFonts w:cs="Wingdings"/>
          <w:color w:val="000000"/>
          <w:sz w:val="16"/>
          <w:szCs w:val="16"/>
        </w:rPr>
        <w:t xml:space="preserve"> </w:t>
      </w:r>
      <w:r w:rsidRPr="00E01154">
        <w:rPr>
          <w:rFonts w:cs="Times New Roman"/>
          <w:color w:val="000000"/>
          <w:sz w:val="20"/>
          <w:szCs w:val="20"/>
        </w:rPr>
        <w:t>Completed Application</w:t>
      </w:r>
    </w:p>
    <w:bookmarkEnd w:id="1"/>
    <w:p w14:paraId="49B92D62" w14:textId="2292C149" w:rsidR="00B34768" w:rsidRPr="00B34768" w:rsidRDefault="00B34768" w:rsidP="00E01154">
      <w:pPr>
        <w:autoSpaceDE w:val="0"/>
        <w:autoSpaceDN w:val="0"/>
        <w:adjustRightInd w:val="0"/>
        <w:spacing w:after="16" w:line="240" w:lineRule="auto"/>
        <w:rPr>
          <w:rFonts w:cs="Times New Roman"/>
          <w:color w:val="000000"/>
          <w:sz w:val="20"/>
          <w:szCs w:val="20"/>
        </w:rPr>
      </w:pPr>
      <w:r w:rsidRPr="00E01154">
        <w:rPr>
          <w:rFonts w:ascii="Wingdings" w:hAnsi="Wingdings" w:cs="Wingdings"/>
          <w:color w:val="000000"/>
          <w:sz w:val="16"/>
          <w:szCs w:val="16"/>
        </w:rPr>
        <w:t></w:t>
      </w:r>
      <w:r w:rsidRPr="00E01154">
        <w:rPr>
          <w:rFonts w:cs="Wingdings"/>
          <w:color w:val="000000"/>
          <w:sz w:val="16"/>
          <w:szCs w:val="16"/>
        </w:rPr>
        <w:t xml:space="preserve"> </w:t>
      </w:r>
      <w:r>
        <w:rPr>
          <w:rFonts w:cs="Times New Roman"/>
          <w:color w:val="000000"/>
          <w:sz w:val="20"/>
          <w:szCs w:val="20"/>
        </w:rPr>
        <w:t>Resume</w:t>
      </w:r>
    </w:p>
    <w:p w14:paraId="75DE94AA" w14:textId="2529A55A" w:rsidR="00E01154" w:rsidRPr="00E01154" w:rsidRDefault="00E01154" w:rsidP="00E01154">
      <w:pPr>
        <w:autoSpaceDE w:val="0"/>
        <w:autoSpaceDN w:val="0"/>
        <w:adjustRightInd w:val="0"/>
        <w:spacing w:after="16" w:line="240" w:lineRule="auto"/>
        <w:rPr>
          <w:rFonts w:cs="Times New Roman"/>
          <w:color w:val="000000"/>
          <w:sz w:val="20"/>
          <w:szCs w:val="20"/>
        </w:rPr>
      </w:pPr>
      <w:r w:rsidRPr="00E01154">
        <w:rPr>
          <w:rFonts w:ascii="Wingdings" w:hAnsi="Wingdings" w:cs="Wingdings"/>
          <w:color w:val="000000"/>
          <w:sz w:val="16"/>
          <w:szCs w:val="16"/>
        </w:rPr>
        <w:t></w:t>
      </w:r>
      <w:r w:rsidRPr="00E01154">
        <w:rPr>
          <w:rFonts w:cs="Wingdings"/>
          <w:color w:val="000000"/>
          <w:sz w:val="16"/>
          <w:szCs w:val="16"/>
        </w:rPr>
        <w:t xml:space="preserve"> </w:t>
      </w:r>
      <w:r w:rsidRPr="00E01154">
        <w:rPr>
          <w:rFonts w:cs="Times New Roman"/>
          <w:color w:val="000000"/>
          <w:sz w:val="20"/>
          <w:szCs w:val="20"/>
        </w:rPr>
        <w:t xml:space="preserve">Essay answers to Application Questions </w:t>
      </w:r>
    </w:p>
    <w:p w14:paraId="3BC33250" w14:textId="22F29324" w:rsidR="00B34768" w:rsidRPr="00E01154" w:rsidRDefault="00E01154" w:rsidP="00E01154">
      <w:pPr>
        <w:autoSpaceDE w:val="0"/>
        <w:autoSpaceDN w:val="0"/>
        <w:adjustRightInd w:val="0"/>
        <w:spacing w:after="0" w:line="240" w:lineRule="auto"/>
        <w:rPr>
          <w:rFonts w:cs="Times New Roman"/>
          <w:color w:val="000000"/>
          <w:sz w:val="20"/>
          <w:szCs w:val="20"/>
        </w:rPr>
      </w:pPr>
      <w:r w:rsidRPr="00E01154">
        <w:rPr>
          <w:rFonts w:ascii="Wingdings" w:hAnsi="Wingdings" w:cs="Wingdings"/>
          <w:color w:val="000000"/>
          <w:sz w:val="16"/>
          <w:szCs w:val="16"/>
        </w:rPr>
        <w:t></w:t>
      </w:r>
      <w:r w:rsidRPr="00E01154">
        <w:rPr>
          <w:rFonts w:cs="Wingdings"/>
          <w:color w:val="000000"/>
          <w:sz w:val="16"/>
          <w:szCs w:val="16"/>
        </w:rPr>
        <w:t xml:space="preserve"> </w:t>
      </w:r>
      <w:r w:rsidRPr="00E01154">
        <w:rPr>
          <w:rFonts w:cs="Times New Roman"/>
          <w:color w:val="000000"/>
          <w:sz w:val="20"/>
          <w:szCs w:val="20"/>
        </w:rPr>
        <w:t xml:space="preserve">Main Leader Recommendation (Main Leader sends directly to </w:t>
      </w:r>
      <w:r w:rsidR="00DB1F32">
        <w:rPr>
          <w:rFonts w:cs="Times New Roman"/>
          <w:color w:val="000000"/>
          <w:sz w:val="20"/>
          <w:szCs w:val="20"/>
        </w:rPr>
        <w:t>the E</w:t>
      </w:r>
      <w:r w:rsidRPr="00E01154">
        <w:rPr>
          <w:rFonts w:cs="Times New Roman"/>
          <w:color w:val="000000"/>
          <w:sz w:val="20"/>
          <w:szCs w:val="20"/>
        </w:rPr>
        <w:t xml:space="preserve">xtension office) </w:t>
      </w:r>
    </w:p>
    <w:p w14:paraId="75DE94AC" w14:textId="77777777" w:rsidR="00E01154" w:rsidRPr="00E01154" w:rsidRDefault="00E01154" w:rsidP="00E01154">
      <w:pPr>
        <w:autoSpaceDE w:val="0"/>
        <w:autoSpaceDN w:val="0"/>
        <w:adjustRightInd w:val="0"/>
        <w:spacing w:after="0" w:line="240" w:lineRule="auto"/>
        <w:rPr>
          <w:rFonts w:cs="Times New Roman"/>
          <w:color w:val="000000"/>
          <w:sz w:val="20"/>
          <w:szCs w:val="20"/>
        </w:rPr>
      </w:pPr>
    </w:p>
    <w:p w14:paraId="75DE94AD" w14:textId="77777777" w:rsidR="00E01154" w:rsidRPr="00E01154" w:rsidRDefault="00E01154" w:rsidP="00E01154">
      <w:pPr>
        <w:autoSpaceDE w:val="0"/>
        <w:autoSpaceDN w:val="0"/>
        <w:adjustRightInd w:val="0"/>
        <w:spacing w:after="0" w:line="240" w:lineRule="auto"/>
        <w:rPr>
          <w:rFonts w:cs="Times New Roman"/>
          <w:color w:val="000000"/>
          <w:sz w:val="20"/>
          <w:szCs w:val="20"/>
        </w:rPr>
      </w:pPr>
      <w:r w:rsidRPr="00820561">
        <w:rPr>
          <w:rFonts w:cs="Times New Roman"/>
          <w:b/>
          <w:bCs/>
          <w:color w:val="000000"/>
          <w:sz w:val="20"/>
          <w:szCs w:val="20"/>
          <w:u w:val="single"/>
        </w:rPr>
        <w:t>Note</w:t>
      </w:r>
      <w:r w:rsidRPr="00E01154">
        <w:rPr>
          <w:rFonts w:cs="Times New Roman"/>
          <w:color w:val="000000"/>
          <w:sz w:val="20"/>
          <w:szCs w:val="20"/>
        </w:rPr>
        <w:t xml:space="preserve">: You are required to complete an application form for each </w:t>
      </w:r>
      <w:r w:rsidR="00696B49">
        <w:rPr>
          <w:rFonts w:cs="Times New Roman"/>
          <w:color w:val="000000"/>
          <w:sz w:val="20"/>
          <w:szCs w:val="20"/>
        </w:rPr>
        <w:t>travel experience</w:t>
      </w:r>
      <w:r w:rsidRPr="00E01154">
        <w:rPr>
          <w:rFonts w:cs="Times New Roman"/>
          <w:color w:val="000000"/>
          <w:sz w:val="20"/>
          <w:szCs w:val="20"/>
        </w:rPr>
        <w:t xml:space="preserve"> you are applying for. </w:t>
      </w:r>
    </w:p>
    <w:p w14:paraId="75DE94AE" w14:textId="77777777" w:rsidR="00E01154" w:rsidRPr="00E01154" w:rsidRDefault="00E01154" w:rsidP="00E01154">
      <w:pPr>
        <w:spacing w:after="0" w:line="240" w:lineRule="auto"/>
        <w:rPr>
          <w:rFonts w:cs="Times New Roman"/>
          <w:color w:val="000000"/>
          <w:sz w:val="20"/>
          <w:szCs w:val="20"/>
        </w:rPr>
      </w:pPr>
    </w:p>
    <w:p w14:paraId="118451C0" w14:textId="05DEA43B" w:rsidR="00743643" w:rsidRDefault="00E01154" w:rsidP="00E01154">
      <w:pPr>
        <w:spacing w:after="0" w:line="240" w:lineRule="auto"/>
      </w:pPr>
      <w:r w:rsidRPr="00E01154">
        <w:rPr>
          <w:rFonts w:cs="Times New Roman"/>
          <w:color w:val="000000"/>
          <w:sz w:val="20"/>
          <w:szCs w:val="20"/>
        </w:rPr>
        <w:t>*</w:t>
      </w:r>
      <w:r w:rsidR="00696B49">
        <w:rPr>
          <w:rFonts w:cs="Times New Roman"/>
          <w:color w:val="000000"/>
          <w:sz w:val="20"/>
          <w:szCs w:val="20"/>
        </w:rPr>
        <w:t>Travel</w:t>
      </w:r>
      <w:r w:rsidRPr="00E01154">
        <w:rPr>
          <w:rFonts w:cs="Times New Roman"/>
          <w:color w:val="000000"/>
          <w:sz w:val="20"/>
          <w:szCs w:val="20"/>
        </w:rPr>
        <w:t xml:space="preserve"> scholarship covers a portion of the total cost. See your 4-H newsletter or ask your main leader/4-H Educator for additional pricing details</w:t>
      </w:r>
      <w:r w:rsidR="00820561">
        <w:rPr>
          <w:rFonts w:cs="Times New Roman"/>
          <w:color w:val="000000"/>
          <w:sz w:val="20"/>
          <w:szCs w:val="20"/>
        </w:rPr>
        <w:t>.</w:t>
      </w:r>
      <w:r w:rsidR="00696B49">
        <w:rPr>
          <w:rFonts w:cs="Times New Roman"/>
          <w:color w:val="000000"/>
          <w:sz w:val="20"/>
          <w:szCs w:val="20"/>
        </w:rPr>
        <w:t xml:space="preserve">  More information about each experience is available </w:t>
      </w:r>
      <w:r w:rsidR="00743643">
        <w:rPr>
          <w:rFonts w:cs="Times New Roman"/>
          <w:color w:val="000000"/>
          <w:sz w:val="20"/>
          <w:szCs w:val="20"/>
        </w:rPr>
        <w:t xml:space="preserve">at: </w:t>
      </w:r>
      <w:hyperlink r:id="rId10" w:history="1">
        <w:r w:rsidR="00073A1C" w:rsidRPr="004003A1">
          <w:rPr>
            <w:rStyle w:val="Hyperlink"/>
            <w:rFonts w:cs="Times New Roman"/>
            <w:sz w:val="20"/>
            <w:szCs w:val="20"/>
          </w:rPr>
          <w:t>https://4h.extension.wisc.edu/opportunities/statewide-events-and-opportunities/</w:t>
        </w:r>
      </w:hyperlink>
    </w:p>
    <w:p w14:paraId="75DE94AF" w14:textId="6D91E829" w:rsidR="00E01154" w:rsidRPr="00E01154" w:rsidRDefault="00743643" w:rsidP="00E01154">
      <w:pPr>
        <w:spacing w:after="0" w:line="240" w:lineRule="auto"/>
        <w:rPr>
          <w:rFonts w:cs="Calibri"/>
          <w:color w:val="000000"/>
          <w:sz w:val="20"/>
          <w:szCs w:val="20"/>
        </w:rPr>
      </w:pPr>
      <w:r w:rsidRPr="00E01154">
        <w:rPr>
          <w:rFonts w:cs="Calibri"/>
          <w:color w:val="000000"/>
          <w:sz w:val="20"/>
          <w:szCs w:val="20"/>
        </w:rPr>
        <w:t xml:space="preserve"> </w:t>
      </w:r>
    </w:p>
    <w:p w14:paraId="75DE94B0" w14:textId="77777777" w:rsidR="00E01154" w:rsidRPr="00E01154" w:rsidRDefault="00E01154" w:rsidP="00CF5863">
      <w:pPr>
        <w:pBdr>
          <w:bottom w:val="single" w:sz="12" w:space="1" w:color="auto"/>
        </w:pBdr>
        <w:spacing w:after="0" w:line="240" w:lineRule="auto"/>
        <w:rPr>
          <w:rFonts w:cs="Calibri"/>
          <w:color w:val="000000"/>
          <w:sz w:val="20"/>
          <w:szCs w:val="20"/>
        </w:rPr>
      </w:pPr>
    </w:p>
    <w:p w14:paraId="75DE94B1" w14:textId="77777777" w:rsidR="00E01154" w:rsidRPr="00E01154" w:rsidRDefault="00E01154" w:rsidP="00CF5863">
      <w:pPr>
        <w:spacing w:after="0" w:line="240" w:lineRule="auto"/>
        <w:rPr>
          <w:rFonts w:cs="Calibri"/>
          <w:color w:val="000000"/>
          <w:sz w:val="20"/>
          <w:szCs w:val="20"/>
        </w:rPr>
      </w:pPr>
    </w:p>
    <w:p w14:paraId="75DE94B2" w14:textId="77777777" w:rsidR="00E01154" w:rsidRPr="00E01154" w:rsidRDefault="00E01154" w:rsidP="00E01154">
      <w:pPr>
        <w:autoSpaceDE w:val="0"/>
        <w:autoSpaceDN w:val="0"/>
        <w:adjustRightInd w:val="0"/>
        <w:spacing w:after="0" w:line="240" w:lineRule="auto"/>
        <w:rPr>
          <w:rFonts w:cs="Times New Roman"/>
          <w:color w:val="000000"/>
          <w:sz w:val="20"/>
          <w:szCs w:val="20"/>
        </w:rPr>
      </w:pPr>
      <w:r w:rsidRPr="00820561">
        <w:rPr>
          <w:rFonts w:cs="Times New Roman"/>
          <w:b/>
          <w:bCs/>
          <w:color w:val="000000"/>
          <w:sz w:val="20"/>
          <w:szCs w:val="20"/>
          <w:u w:val="single"/>
        </w:rPr>
        <w:t>Application</w:t>
      </w:r>
      <w:r w:rsidRPr="00E01154">
        <w:rPr>
          <w:rFonts w:cs="Times New Roman"/>
          <w:bCs/>
          <w:color w:val="000000"/>
          <w:sz w:val="20"/>
          <w:szCs w:val="20"/>
        </w:rPr>
        <w:t xml:space="preserve"> (70 points) </w:t>
      </w:r>
    </w:p>
    <w:p w14:paraId="75DE94B3" w14:textId="5D8385AE" w:rsidR="00E01154" w:rsidRPr="00E01154" w:rsidRDefault="00E01154" w:rsidP="00E01154">
      <w:pPr>
        <w:autoSpaceDE w:val="0"/>
        <w:autoSpaceDN w:val="0"/>
        <w:adjustRightInd w:val="0"/>
        <w:spacing w:after="0" w:line="240" w:lineRule="auto"/>
        <w:rPr>
          <w:rFonts w:cs="Times New Roman"/>
          <w:color w:val="000000"/>
          <w:sz w:val="20"/>
          <w:szCs w:val="20"/>
        </w:rPr>
      </w:pPr>
      <w:r w:rsidRPr="00E01154">
        <w:rPr>
          <w:rFonts w:cs="Times New Roman"/>
          <w:b/>
          <w:bCs/>
          <w:color w:val="000000"/>
          <w:sz w:val="20"/>
          <w:szCs w:val="20"/>
        </w:rPr>
        <w:t xml:space="preserve">Section I: 4-H LEADERSHIP POSITIONS </w:t>
      </w:r>
      <w:r w:rsidRPr="00E01154">
        <w:rPr>
          <w:rFonts w:cs="Times New Roman"/>
          <w:bCs/>
          <w:color w:val="000000"/>
          <w:sz w:val="20"/>
          <w:szCs w:val="20"/>
        </w:rPr>
        <w:t>(</w:t>
      </w:r>
      <w:r w:rsidR="000A4A9B">
        <w:rPr>
          <w:rFonts w:cs="Times New Roman"/>
          <w:bCs/>
          <w:color w:val="000000"/>
          <w:sz w:val="20"/>
          <w:szCs w:val="20"/>
        </w:rPr>
        <w:t>1</w:t>
      </w:r>
      <w:r w:rsidRPr="00E01154">
        <w:rPr>
          <w:rFonts w:cs="Times New Roman"/>
          <w:bCs/>
          <w:color w:val="000000"/>
          <w:sz w:val="20"/>
          <w:szCs w:val="20"/>
        </w:rPr>
        <w:t>0 points)</w:t>
      </w:r>
      <w:r w:rsidRPr="00E01154">
        <w:rPr>
          <w:rFonts w:cs="Times New Roman"/>
          <w:color w:val="000000"/>
          <w:sz w:val="20"/>
          <w:szCs w:val="20"/>
        </w:rPr>
        <w:t xml:space="preserve">: List all elected or appointed leadership roles held in 4-H. Only those roles in which you were directly responsible for directing or motivating others should be included. Examples include club officer, youth leader officer, committee member, county program committee, etc. </w:t>
      </w:r>
    </w:p>
    <w:p w14:paraId="75DE94B4" w14:textId="77777777" w:rsidR="00E01154" w:rsidRPr="00E01154" w:rsidRDefault="00E01154" w:rsidP="00E01154">
      <w:pPr>
        <w:autoSpaceDE w:val="0"/>
        <w:autoSpaceDN w:val="0"/>
        <w:adjustRightInd w:val="0"/>
        <w:spacing w:after="0" w:line="240" w:lineRule="auto"/>
        <w:rPr>
          <w:rFonts w:cs="Times New Roman"/>
          <w:color w:val="000000"/>
          <w:sz w:val="20"/>
          <w:szCs w:val="20"/>
        </w:rPr>
      </w:pPr>
      <w:r w:rsidRPr="00E01154">
        <w:rPr>
          <w:rFonts w:cs="Times New Roman"/>
          <w:b/>
          <w:bCs/>
          <w:color w:val="000000"/>
          <w:sz w:val="20"/>
          <w:szCs w:val="20"/>
        </w:rPr>
        <w:t xml:space="preserve">Section II: 4-H PROJECTS </w:t>
      </w:r>
      <w:r w:rsidRPr="00E01154">
        <w:rPr>
          <w:rFonts w:cs="Times New Roman"/>
          <w:bCs/>
          <w:color w:val="000000"/>
          <w:sz w:val="20"/>
          <w:szCs w:val="20"/>
        </w:rPr>
        <w:t>(20 points)</w:t>
      </w:r>
      <w:r w:rsidRPr="00E01154">
        <w:rPr>
          <w:rFonts w:cs="Times New Roman"/>
          <w:color w:val="000000"/>
          <w:sz w:val="20"/>
          <w:szCs w:val="20"/>
        </w:rPr>
        <w:t xml:space="preserve">: List projects you have been involved in and what you have learned in them. Examples: skills, techniques, etc. </w:t>
      </w:r>
    </w:p>
    <w:p w14:paraId="75DE94B5" w14:textId="77777777" w:rsidR="00E01154" w:rsidRPr="00E01154" w:rsidRDefault="00E01154" w:rsidP="00E01154">
      <w:pPr>
        <w:autoSpaceDE w:val="0"/>
        <w:autoSpaceDN w:val="0"/>
        <w:adjustRightInd w:val="0"/>
        <w:spacing w:after="0" w:line="240" w:lineRule="auto"/>
        <w:rPr>
          <w:rFonts w:cs="Times New Roman"/>
          <w:color w:val="000000"/>
          <w:sz w:val="20"/>
          <w:szCs w:val="20"/>
        </w:rPr>
      </w:pPr>
      <w:r w:rsidRPr="00E01154">
        <w:rPr>
          <w:rFonts w:cs="Times New Roman"/>
          <w:b/>
          <w:bCs/>
          <w:color w:val="000000"/>
          <w:sz w:val="20"/>
          <w:szCs w:val="20"/>
        </w:rPr>
        <w:t>Section III: 4-H ACTIVITIES (20 points)</w:t>
      </w:r>
      <w:r w:rsidRPr="00E01154">
        <w:rPr>
          <w:rFonts w:cs="Times New Roman"/>
          <w:color w:val="000000"/>
          <w:sz w:val="20"/>
          <w:szCs w:val="20"/>
        </w:rPr>
        <w:t xml:space="preserve">: List activities you have participated in during your years as a 4-H member and what you have learned. Check if it was a club activity or county activity. </w:t>
      </w:r>
    </w:p>
    <w:p w14:paraId="75DE94B6" w14:textId="77777777" w:rsidR="00E01154" w:rsidRDefault="00E01154" w:rsidP="00E01154">
      <w:pPr>
        <w:autoSpaceDE w:val="0"/>
        <w:autoSpaceDN w:val="0"/>
        <w:adjustRightInd w:val="0"/>
        <w:spacing w:after="0" w:line="240" w:lineRule="auto"/>
        <w:rPr>
          <w:rFonts w:cs="Times New Roman"/>
          <w:color w:val="000000"/>
          <w:sz w:val="20"/>
          <w:szCs w:val="20"/>
        </w:rPr>
      </w:pPr>
      <w:r w:rsidRPr="00E01154">
        <w:rPr>
          <w:rFonts w:cs="Times New Roman"/>
          <w:b/>
          <w:bCs/>
          <w:color w:val="000000"/>
          <w:sz w:val="20"/>
          <w:szCs w:val="20"/>
        </w:rPr>
        <w:t xml:space="preserve">Section IV: COMMUNITY, CHURCH, SCHOOL ACTIVITIES OTHER THAN 4-H </w:t>
      </w:r>
      <w:r w:rsidRPr="00E01154">
        <w:rPr>
          <w:rFonts w:cs="Times New Roman"/>
          <w:bCs/>
          <w:color w:val="000000"/>
          <w:sz w:val="20"/>
          <w:szCs w:val="20"/>
        </w:rPr>
        <w:t>(10 points)</w:t>
      </w:r>
      <w:r w:rsidRPr="00E01154">
        <w:rPr>
          <w:rFonts w:cs="Times New Roman"/>
          <w:color w:val="000000"/>
          <w:sz w:val="20"/>
          <w:szCs w:val="20"/>
        </w:rPr>
        <w:t xml:space="preserve">: List activities you have participated in during school activities including clubs, teams, musical groups, etc.; community groups outside of school in which you have participated for the betterment of your community such as church groups, clubs, Boy or Girl Scouts, volunteer groups, or community art endeavors; and any leadership positions held. </w:t>
      </w:r>
    </w:p>
    <w:p w14:paraId="7ADA98D7" w14:textId="2346662E" w:rsidR="000C1194" w:rsidRPr="00E01154" w:rsidRDefault="000C1194" w:rsidP="00E01154">
      <w:pPr>
        <w:autoSpaceDE w:val="0"/>
        <w:autoSpaceDN w:val="0"/>
        <w:adjustRightInd w:val="0"/>
        <w:spacing w:after="0" w:line="240" w:lineRule="auto"/>
        <w:rPr>
          <w:rFonts w:cs="Times New Roman"/>
          <w:color w:val="000000"/>
          <w:sz w:val="20"/>
          <w:szCs w:val="20"/>
        </w:rPr>
      </w:pPr>
      <w:r w:rsidRPr="000A4A9B">
        <w:rPr>
          <w:rFonts w:cs="Times New Roman"/>
          <w:b/>
          <w:bCs/>
          <w:color w:val="000000"/>
          <w:sz w:val="20"/>
          <w:szCs w:val="20"/>
        </w:rPr>
        <w:t>Section</w:t>
      </w:r>
      <w:r w:rsidR="00F31883" w:rsidRPr="000A4A9B">
        <w:rPr>
          <w:rFonts w:cs="Times New Roman"/>
          <w:b/>
          <w:bCs/>
          <w:color w:val="000000"/>
          <w:sz w:val="20"/>
          <w:szCs w:val="20"/>
        </w:rPr>
        <w:t xml:space="preserve"> V: Resume</w:t>
      </w:r>
      <w:r w:rsidR="000A4A9B">
        <w:rPr>
          <w:rFonts w:cs="Times New Roman"/>
          <w:color w:val="000000"/>
          <w:sz w:val="20"/>
          <w:szCs w:val="20"/>
        </w:rPr>
        <w:t xml:space="preserve"> (10 points) Create a resume of</w:t>
      </w:r>
      <w:r w:rsidR="002815C9">
        <w:rPr>
          <w:rFonts w:cs="Times New Roman"/>
          <w:color w:val="000000"/>
          <w:sz w:val="20"/>
          <w:szCs w:val="20"/>
        </w:rPr>
        <w:t xml:space="preserve"> your education, 4-H Experiences, and activities other than 4-H</w:t>
      </w:r>
      <w:r w:rsidR="00CC793A">
        <w:rPr>
          <w:rFonts w:cs="Times New Roman"/>
          <w:color w:val="000000"/>
          <w:sz w:val="20"/>
          <w:szCs w:val="20"/>
        </w:rPr>
        <w:t>.</w:t>
      </w:r>
      <w:r w:rsidR="002815C9">
        <w:rPr>
          <w:rFonts w:cs="Times New Roman"/>
          <w:color w:val="000000"/>
          <w:sz w:val="20"/>
          <w:szCs w:val="20"/>
        </w:rPr>
        <w:t xml:space="preserve"> </w:t>
      </w:r>
    </w:p>
    <w:p w14:paraId="75DE94B7" w14:textId="77777777" w:rsidR="00E01154" w:rsidRPr="00E01154" w:rsidRDefault="00E01154" w:rsidP="00E01154">
      <w:pPr>
        <w:autoSpaceDE w:val="0"/>
        <w:autoSpaceDN w:val="0"/>
        <w:adjustRightInd w:val="0"/>
        <w:spacing w:after="0" w:line="240" w:lineRule="auto"/>
        <w:rPr>
          <w:rFonts w:cs="Times New Roman"/>
          <w:b/>
          <w:bCs/>
          <w:color w:val="000000"/>
          <w:sz w:val="20"/>
          <w:szCs w:val="20"/>
        </w:rPr>
      </w:pPr>
    </w:p>
    <w:p w14:paraId="75DE94B8" w14:textId="77777777" w:rsidR="00E01154" w:rsidRPr="00E01154" w:rsidRDefault="00E01154" w:rsidP="00E01154">
      <w:pPr>
        <w:autoSpaceDE w:val="0"/>
        <w:autoSpaceDN w:val="0"/>
        <w:adjustRightInd w:val="0"/>
        <w:spacing w:after="0" w:line="240" w:lineRule="auto"/>
        <w:rPr>
          <w:rFonts w:cs="Times New Roman"/>
          <w:color w:val="000000"/>
          <w:sz w:val="20"/>
          <w:szCs w:val="20"/>
        </w:rPr>
      </w:pPr>
      <w:r w:rsidRPr="00820561">
        <w:rPr>
          <w:rFonts w:cs="Times New Roman"/>
          <w:b/>
          <w:bCs/>
          <w:color w:val="000000"/>
          <w:sz w:val="20"/>
          <w:szCs w:val="20"/>
          <w:u w:val="single"/>
        </w:rPr>
        <w:t>Essay</w:t>
      </w:r>
      <w:r w:rsidRPr="00E01154">
        <w:rPr>
          <w:rFonts w:cs="Times New Roman"/>
          <w:b/>
          <w:bCs/>
          <w:color w:val="000000"/>
          <w:sz w:val="20"/>
          <w:szCs w:val="20"/>
        </w:rPr>
        <w:t xml:space="preserve"> </w:t>
      </w:r>
      <w:r w:rsidRPr="00E01154">
        <w:rPr>
          <w:rFonts w:cs="Times New Roman"/>
          <w:bCs/>
          <w:color w:val="000000"/>
          <w:sz w:val="20"/>
          <w:szCs w:val="20"/>
        </w:rPr>
        <w:t xml:space="preserve">(20 points) </w:t>
      </w:r>
    </w:p>
    <w:p w14:paraId="75DE94B9" w14:textId="77777777" w:rsidR="00E01154" w:rsidRPr="00E01154" w:rsidRDefault="00E01154" w:rsidP="00E01154">
      <w:pPr>
        <w:autoSpaceDE w:val="0"/>
        <w:autoSpaceDN w:val="0"/>
        <w:adjustRightInd w:val="0"/>
        <w:spacing w:after="0" w:line="240" w:lineRule="auto"/>
        <w:rPr>
          <w:rFonts w:cs="Times New Roman"/>
          <w:color w:val="000000"/>
          <w:sz w:val="20"/>
          <w:szCs w:val="20"/>
        </w:rPr>
      </w:pPr>
      <w:r w:rsidRPr="00E01154">
        <w:rPr>
          <w:rFonts w:cs="Times New Roman"/>
          <w:color w:val="000000"/>
          <w:sz w:val="20"/>
          <w:szCs w:val="20"/>
        </w:rPr>
        <w:t xml:space="preserve">Please pick two of the discussion topics and on a separate paper, type or write legibly your response to these two topics. </w:t>
      </w:r>
    </w:p>
    <w:p w14:paraId="75DE94BA" w14:textId="77777777" w:rsidR="00E01154" w:rsidRPr="00E01154" w:rsidRDefault="00E01154" w:rsidP="00E01154">
      <w:pPr>
        <w:autoSpaceDE w:val="0"/>
        <w:autoSpaceDN w:val="0"/>
        <w:adjustRightInd w:val="0"/>
        <w:spacing w:after="0" w:line="240" w:lineRule="auto"/>
        <w:rPr>
          <w:rFonts w:cs="Times New Roman"/>
          <w:b/>
          <w:bCs/>
          <w:color w:val="000000"/>
          <w:sz w:val="20"/>
          <w:szCs w:val="20"/>
        </w:rPr>
      </w:pPr>
    </w:p>
    <w:p w14:paraId="75DE94BB" w14:textId="77777777" w:rsidR="00E01154" w:rsidRPr="00E01154" w:rsidRDefault="00E01154" w:rsidP="00E01154">
      <w:pPr>
        <w:autoSpaceDE w:val="0"/>
        <w:autoSpaceDN w:val="0"/>
        <w:adjustRightInd w:val="0"/>
        <w:spacing w:after="0" w:line="240" w:lineRule="auto"/>
        <w:rPr>
          <w:rFonts w:cs="Times New Roman"/>
          <w:color w:val="000000"/>
          <w:sz w:val="20"/>
          <w:szCs w:val="20"/>
        </w:rPr>
      </w:pPr>
      <w:r w:rsidRPr="00820561">
        <w:rPr>
          <w:rFonts w:cs="Times New Roman"/>
          <w:b/>
          <w:bCs/>
          <w:color w:val="000000"/>
          <w:sz w:val="20"/>
          <w:szCs w:val="20"/>
          <w:u w:val="single"/>
        </w:rPr>
        <w:t>Recommendation Form</w:t>
      </w:r>
      <w:r w:rsidRPr="00E01154">
        <w:rPr>
          <w:rFonts w:cs="Times New Roman"/>
          <w:b/>
          <w:bCs/>
          <w:color w:val="000000"/>
          <w:sz w:val="20"/>
          <w:szCs w:val="20"/>
        </w:rPr>
        <w:t xml:space="preserve"> </w:t>
      </w:r>
      <w:r w:rsidRPr="00E01154">
        <w:rPr>
          <w:rFonts w:cs="Times New Roman"/>
          <w:bCs/>
          <w:color w:val="000000"/>
          <w:sz w:val="20"/>
          <w:szCs w:val="20"/>
        </w:rPr>
        <w:t>(10 points)</w:t>
      </w:r>
      <w:r w:rsidRPr="00E01154">
        <w:rPr>
          <w:rFonts w:cs="Times New Roman"/>
          <w:b/>
          <w:bCs/>
          <w:color w:val="000000"/>
          <w:sz w:val="20"/>
          <w:szCs w:val="20"/>
        </w:rPr>
        <w:t xml:space="preserve"> </w:t>
      </w:r>
    </w:p>
    <w:p w14:paraId="75DE94BC" w14:textId="77777777" w:rsidR="00E01154" w:rsidRPr="00E01154" w:rsidRDefault="00E01154" w:rsidP="00E01154">
      <w:pPr>
        <w:autoSpaceDE w:val="0"/>
        <w:autoSpaceDN w:val="0"/>
        <w:adjustRightInd w:val="0"/>
        <w:spacing w:after="0" w:line="240" w:lineRule="auto"/>
        <w:rPr>
          <w:rFonts w:cs="Times New Roman"/>
          <w:color w:val="000000"/>
          <w:sz w:val="20"/>
          <w:szCs w:val="20"/>
        </w:rPr>
      </w:pPr>
      <w:r w:rsidRPr="00E01154">
        <w:rPr>
          <w:rFonts w:cs="Times New Roman"/>
          <w:color w:val="000000"/>
          <w:sz w:val="20"/>
          <w:szCs w:val="20"/>
        </w:rPr>
        <w:t xml:space="preserve">As part of your application, you are required to have the main leader of your club complete the attached recommendation form. </w:t>
      </w:r>
      <w:r w:rsidRPr="00E01154">
        <w:rPr>
          <w:rFonts w:cs="Times New Roman"/>
          <w:i/>
          <w:iCs/>
          <w:color w:val="000000"/>
          <w:sz w:val="20"/>
          <w:szCs w:val="20"/>
        </w:rPr>
        <w:t xml:space="preserve">The form CANNOT be completed by your parent. </w:t>
      </w:r>
      <w:r w:rsidRPr="00E01154">
        <w:rPr>
          <w:rFonts w:cs="Times New Roman"/>
          <w:color w:val="000000"/>
          <w:sz w:val="20"/>
          <w:szCs w:val="20"/>
        </w:rPr>
        <w:t xml:space="preserve">If the main leader in your club is a parent, and there are no other co-leaders who can complete the form, please ask a project leader that has worked with you. </w:t>
      </w:r>
    </w:p>
    <w:p w14:paraId="75DE94BD" w14:textId="77777777" w:rsidR="00E01154" w:rsidRPr="00E01154" w:rsidRDefault="00E01154" w:rsidP="00E01154">
      <w:pPr>
        <w:spacing w:after="0" w:line="240" w:lineRule="auto"/>
        <w:rPr>
          <w:rFonts w:cs="Times New Roman"/>
          <w:b/>
          <w:bCs/>
          <w:color w:val="000000"/>
          <w:sz w:val="20"/>
          <w:szCs w:val="20"/>
        </w:rPr>
      </w:pPr>
    </w:p>
    <w:p w14:paraId="75DE94BE" w14:textId="77777777" w:rsidR="00E01154" w:rsidRPr="00E01154" w:rsidRDefault="00E01154" w:rsidP="00E01154">
      <w:pPr>
        <w:spacing w:after="0" w:line="240" w:lineRule="auto"/>
        <w:rPr>
          <w:rFonts w:cs="Times New Roman"/>
          <w:bCs/>
          <w:color w:val="000000"/>
          <w:sz w:val="20"/>
          <w:szCs w:val="20"/>
        </w:rPr>
      </w:pPr>
      <w:r w:rsidRPr="00820561">
        <w:rPr>
          <w:rFonts w:cs="Times New Roman"/>
          <w:b/>
          <w:bCs/>
          <w:color w:val="000000"/>
          <w:sz w:val="20"/>
          <w:szCs w:val="20"/>
          <w:u w:val="single"/>
        </w:rPr>
        <w:t>TOTAL POINTS</w:t>
      </w:r>
      <w:r w:rsidRPr="00E01154">
        <w:rPr>
          <w:rFonts w:cs="Times New Roman"/>
          <w:b/>
          <w:bCs/>
          <w:color w:val="000000"/>
          <w:sz w:val="20"/>
          <w:szCs w:val="20"/>
        </w:rPr>
        <w:t xml:space="preserve"> </w:t>
      </w:r>
      <w:r w:rsidRPr="00E01154">
        <w:rPr>
          <w:rFonts w:cs="Times New Roman"/>
          <w:bCs/>
          <w:color w:val="000000"/>
          <w:sz w:val="20"/>
          <w:szCs w:val="20"/>
        </w:rPr>
        <w:t>(100 points)</w:t>
      </w:r>
    </w:p>
    <w:p w14:paraId="75DE94BF" w14:textId="77777777" w:rsidR="00E01154" w:rsidRPr="00E01154" w:rsidRDefault="00E01154" w:rsidP="00E01154">
      <w:pPr>
        <w:pBdr>
          <w:bottom w:val="single" w:sz="12" w:space="1" w:color="auto"/>
        </w:pBdr>
        <w:spacing w:after="0" w:line="240" w:lineRule="auto"/>
        <w:rPr>
          <w:rFonts w:cs="Times New Roman"/>
          <w:bCs/>
          <w:color w:val="000000"/>
          <w:sz w:val="20"/>
          <w:szCs w:val="20"/>
        </w:rPr>
      </w:pPr>
    </w:p>
    <w:p w14:paraId="75DE94C0" w14:textId="77777777" w:rsidR="00E01154" w:rsidRPr="00E01154" w:rsidRDefault="00E01154" w:rsidP="00E01154">
      <w:pPr>
        <w:spacing w:after="0" w:line="240" w:lineRule="auto"/>
        <w:rPr>
          <w:rFonts w:cs="Times New Roman"/>
          <w:bCs/>
          <w:color w:val="000000"/>
          <w:sz w:val="20"/>
          <w:szCs w:val="20"/>
        </w:rPr>
      </w:pPr>
    </w:p>
    <w:p w14:paraId="75DE94C1" w14:textId="77777777" w:rsidR="00E01154" w:rsidRPr="00E01154" w:rsidRDefault="00E01154" w:rsidP="00E01154">
      <w:pPr>
        <w:autoSpaceDE w:val="0"/>
        <w:autoSpaceDN w:val="0"/>
        <w:adjustRightInd w:val="0"/>
        <w:spacing w:after="0" w:line="240" w:lineRule="auto"/>
        <w:rPr>
          <w:rFonts w:cs="Times New Roman"/>
          <w:color w:val="000000"/>
          <w:sz w:val="20"/>
          <w:szCs w:val="20"/>
        </w:rPr>
      </w:pPr>
      <w:r w:rsidRPr="00E01154">
        <w:rPr>
          <w:rFonts w:cs="Times New Roman"/>
          <w:b/>
          <w:bCs/>
          <w:color w:val="000000"/>
          <w:sz w:val="20"/>
          <w:szCs w:val="20"/>
        </w:rPr>
        <w:t xml:space="preserve">Checklist (please check to indicate completion) </w:t>
      </w:r>
    </w:p>
    <w:p w14:paraId="75DE94C2" w14:textId="484C09AA" w:rsidR="00E01154" w:rsidRPr="00E01154" w:rsidRDefault="00E01154" w:rsidP="00E01154">
      <w:pPr>
        <w:autoSpaceDE w:val="0"/>
        <w:autoSpaceDN w:val="0"/>
        <w:adjustRightInd w:val="0"/>
        <w:spacing w:after="19" w:line="240" w:lineRule="auto"/>
        <w:rPr>
          <w:rFonts w:cs="Times New Roman"/>
          <w:color w:val="000000"/>
          <w:sz w:val="20"/>
          <w:szCs w:val="20"/>
        </w:rPr>
      </w:pPr>
      <w:r w:rsidRPr="00E01154">
        <w:rPr>
          <w:rFonts w:ascii="Wingdings" w:hAnsi="Wingdings" w:cs="Wingdings"/>
          <w:color w:val="000000"/>
          <w:sz w:val="16"/>
          <w:szCs w:val="16"/>
        </w:rPr>
        <w:t></w:t>
      </w:r>
      <w:r>
        <w:rPr>
          <w:rFonts w:ascii="Wingdings" w:hAnsi="Wingdings" w:cs="Wingdings"/>
          <w:color w:val="000000"/>
          <w:sz w:val="16"/>
          <w:szCs w:val="16"/>
        </w:rPr>
        <w:t></w:t>
      </w:r>
      <w:r w:rsidRPr="00E01154">
        <w:rPr>
          <w:rFonts w:cs="Times New Roman"/>
          <w:color w:val="000000"/>
          <w:sz w:val="20"/>
          <w:szCs w:val="20"/>
        </w:rPr>
        <w:t>The application is typed or handwritten legibly with ink pen</w:t>
      </w:r>
      <w:r w:rsidR="00CC793A">
        <w:rPr>
          <w:rFonts w:cs="Times New Roman"/>
          <w:color w:val="000000"/>
          <w:sz w:val="20"/>
          <w:szCs w:val="20"/>
        </w:rPr>
        <w:t xml:space="preserve"> (blue or black)</w:t>
      </w:r>
    </w:p>
    <w:p w14:paraId="75DE94C3" w14:textId="77777777" w:rsidR="00E01154" w:rsidRPr="00E01154" w:rsidRDefault="00E01154" w:rsidP="00E01154">
      <w:pPr>
        <w:autoSpaceDE w:val="0"/>
        <w:autoSpaceDN w:val="0"/>
        <w:adjustRightInd w:val="0"/>
        <w:spacing w:after="19" w:line="240" w:lineRule="auto"/>
        <w:rPr>
          <w:rFonts w:cs="Times New Roman"/>
          <w:color w:val="000000"/>
          <w:sz w:val="20"/>
          <w:szCs w:val="20"/>
        </w:rPr>
      </w:pPr>
      <w:r w:rsidRPr="00E01154">
        <w:rPr>
          <w:rFonts w:ascii="Wingdings" w:hAnsi="Wingdings" w:cs="Wingdings"/>
          <w:color w:val="000000"/>
          <w:sz w:val="16"/>
          <w:szCs w:val="16"/>
        </w:rPr>
        <w:t></w:t>
      </w:r>
      <w:r>
        <w:rPr>
          <w:rFonts w:ascii="Wingdings" w:hAnsi="Wingdings" w:cs="Wingdings"/>
          <w:color w:val="000000"/>
          <w:sz w:val="16"/>
          <w:szCs w:val="16"/>
        </w:rPr>
        <w:t></w:t>
      </w:r>
      <w:r w:rsidRPr="00E01154">
        <w:rPr>
          <w:rFonts w:cs="Times New Roman"/>
          <w:color w:val="000000"/>
          <w:sz w:val="20"/>
          <w:szCs w:val="20"/>
        </w:rPr>
        <w:t xml:space="preserve">I have attached the required essay question responses </w:t>
      </w:r>
    </w:p>
    <w:p w14:paraId="75DE94C4" w14:textId="77777777" w:rsidR="00E01154" w:rsidRPr="00E01154" w:rsidRDefault="00E01154" w:rsidP="00E01154">
      <w:pPr>
        <w:autoSpaceDE w:val="0"/>
        <w:autoSpaceDN w:val="0"/>
        <w:adjustRightInd w:val="0"/>
        <w:spacing w:after="19" w:line="240" w:lineRule="auto"/>
        <w:rPr>
          <w:rFonts w:cs="Times New Roman"/>
          <w:color w:val="000000"/>
          <w:sz w:val="20"/>
          <w:szCs w:val="20"/>
        </w:rPr>
      </w:pPr>
      <w:r w:rsidRPr="00E01154">
        <w:rPr>
          <w:rFonts w:ascii="Wingdings" w:hAnsi="Wingdings" w:cs="Wingdings"/>
          <w:color w:val="000000"/>
          <w:sz w:val="16"/>
          <w:szCs w:val="16"/>
        </w:rPr>
        <w:t></w:t>
      </w:r>
      <w:r>
        <w:rPr>
          <w:rFonts w:ascii="Wingdings" w:hAnsi="Wingdings" w:cs="Wingdings"/>
          <w:color w:val="000000"/>
          <w:sz w:val="16"/>
          <w:szCs w:val="16"/>
        </w:rPr>
        <w:t></w:t>
      </w:r>
      <w:r w:rsidRPr="00E01154">
        <w:rPr>
          <w:rFonts w:cs="Times New Roman"/>
          <w:color w:val="000000"/>
          <w:sz w:val="20"/>
          <w:szCs w:val="20"/>
        </w:rPr>
        <w:t xml:space="preserve">I have signed the application </w:t>
      </w:r>
    </w:p>
    <w:p w14:paraId="75DE94C5" w14:textId="77777777" w:rsidR="00E01154" w:rsidRPr="00E01154" w:rsidRDefault="00E01154" w:rsidP="00E01154">
      <w:pPr>
        <w:autoSpaceDE w:val="0"/>
        <w:autoSpaceDN w:val="0"/>
        <w:adjustRightInd w:val="0"/>
        <w:spacing w:after="19" w:line="240" w:lineRule="auto"/>
        <w:rPr>
          <w:rFonts w:cs="Times New Roman"/>
          <w:color w:val="000000"/>
          <w:sz w:val="20"/>
          <w:szCs w:val="20"/>
        </w:rPr>
      </w:pPr>
      <w:r w:rsidRPr="00E01154">
        <w:rPr>
          <w:rFonts w:ascii="Wingdings" w:hAnsi="Wingdings" w:cs="Wingdings"/>
          <w:color w:val="000000"/>
          <w:sz w:val="16"/>
          <w:szCs w:val="16"/>
        </w:rPr>
        <w:t></w:t>
      </w:r>
      <w:r>
        <w:rPr>
          <w:rFonts w:ascii="Wingdings" w:hAnsi="Wingdings" w:cs="Wingdings"/>
          <w:color w:val="000000"/>
          <w:sz w:val="16"/>
          <w:szCs w:val="16"/>
        </w:rPr>
        <w:t></w:t>
      </w:r>
      <w:r w:rsidRPr="00E01154">
        <w:rPr>
          <w:rFonts w:cs="Times New Roman"/>
          <w:color w:val="000000"/>
          <w:sz w:val="20"/>
          <w:szCs w:val="20"/>
        </w:rPr>
        <w:t xml:space="preserve">My parent/guardian has signed the application </w:t>
      </w:r>
    </w:p>
    <w:p w14:paraId="75DE94C8" w14:textId="30F4B394" w:rsidR="00CF5863" w:rsidRDefault="00E01154" w:rsidP="003173DE">
      <w:pPr>
        <w:autoSpaceDE w:val="0"/>
        <w:autoSpaceDN w:val="0"/>
        <w:adjustRightInd w:val="0"/>
        <w:spacing w:after="0" w:line="240" w:lineRule="auto"/>
        <w:rPr>
          <w:rFonts w:cs="Times New Roman"/>
          <w:b/>
          <w:bCs/>
          <w:sz w:val="28"/>
          <w:szCs w:val="28"/>
        </w:rPr>
      </w:pPr>
      <w:r w:rsidRPr="00E01154">
        <w:rPr>
          <w:rFonts w:ascii="Wingdings" w:hAnsi="Wingdings" w:cs="Wingdings"/>
          <w:color w:val="000000"/>
          <w:sz w:val="16"/>
          <w:szCs w:val="16"/>
        </w:rPr>
        <w:t></w:t>
      </w:r>
      <w:r>
        <w:rPr>
          <w:rFonts w:ascii="Wingdings" w:hAnsi="Wingdings" w:cs="Wingdings"/>
          <w:color w:val="000000"/>
          <w:sz w:val="16"/>
          <w:szCs w:val="16"/>
        </w:rPr>
        <w:t></w:t>
      </w:r>
      <w:r w:rsidRPr="00E01154">
        <w:rPr>
          <w:rFonts w:cs="Times New Roman"/>
          <w:color w:val="000000"/>
          <w:sz w:val="20"/>
          <w:szCs w:val="20"/>
        </w:rPr>
        <w:t xml:space="preserve">I have given the main leader recommendation form to my main leader and I have informed him/her of the due date. </w:t>
      </w:r>
      <w:r w:rsidRPr="00E01154">
        <w:rPr>
          <w:rFonts w:cs="Times New Roman"/>
          <w:b/>
          <w:bCs/>
          <w:sz w:val="28"/>
          <w:szCs w:val="28"/>
        </w:rPr>
        <w:t>Educational Experience</w:t>
      </w:r>
      <w:r w:rsidR="00CC793A">
        <w:rPr>
          <w:rFonts w:cs="Times New Roman"/>
          <w:b/>
          <w:bCs/>
          <w:sz w:val="28"/>
          <w:szCs w:val="28"/>
        </w:rPr>
        <w:t>s</w:t>
      </w:r>
      <w:r w:rsidRPr="00E01154">
        <w:rPr>
          <w:rFonts w:cs="Times New Roman"/>
          <w:b/>
          <w:bCs/>
          <w:sz w:val="28"/>
          <w:szCs w:val="28"/>
        </w:rPr>
        <w:t xml:space="preserve"> Application</w:t>
      </w:r>
    </w:p>
    <w:p w14:paraId="75DE94C9" w14:textId="77777777" w:rsidR="00227CBE" w:rsidRDefault="00227CBE" w:rsidP="00227CBE">
      <w:pPr>
        <w:pStyle w:val="Default"/>
        <w:rPr>
          <w:rFonts w:asciiTheme="minorHAnsi" w:hAnsiTheme="minorHAnsi"/>
          <w:sz w:val="23"/>
          <w:szCs w:val="23"/>
        </w:rPr>
      </w:pPr>
    </w:p>
    <w:tbl>
      <w:tblPr>
        <w:tblStyle w:val="TableGrid"/>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5"/>
        <w:gridCol w:w="359"/>
        <w:gridCol w:w="160"/>
        <w:gridCol w:w="292"/>
        <w:gridCol w:w="1337"/>
        <w:gridCol w:w="89"/>
        <w:gridCol w:w="90"/>
        <w:gridCol w:w="538"/>
        <w:gridCol w:w="626"/>
        <w:gridCol w:w="328"/>
        <w:gridCol w:w="1556"/>
        <w:gridCol w:w="896"/>
        <w:gridCol w:w="1426"/>
        <w:gridCol w:w="899"/>
        <w:gridCol w:w="324"/>
      </w:tblGrid>
      <w:tr w:rsidR="00227CBE" w14:paraId="75DE94CC" w14:textId="77777777" w:rsidTr="009538AF">
        <w:trPr>
          <w:trHeight w:val="432"/>
        </w:trPr>
        <w:tc>
          <w:tcPr>
            <w:tcW w:w="1985" w:type="dxa"/>
            <w:gridSpan w:val="4"/>
            <w:vAlign w:val="bottom"/>
          </w:tcPr>
          <w:p w14:paraId="75DE94CA" w14:textId="77777777" w:rsidR="00227CBE" w:rsidRDefault="00227CBE" w:rsidP="000A5530">
            <w:pPr>
              <w:pStyle w:val="Default"/>
              <w:rPr>
                <w:rFonts w:asciiTheme="minorHAnsi" w:hAnsiTheme="minorHAnsi"/>
                <w:sz w:val="23"/>
                <w:szCs w:val="23"/>
              </w:rPr>
            </w:pPr>
            <w:r>
              <w:rPr>
                <w:rFonts w:asciiTheme="minorHAnsi" w:hAnsiTheme="minorHAnsi"/>
                <w:sz w:val="23"/>
                <w:szCs w:val="23"/>
              </w:rPr>
              <w:t>Applicant’s Name</w:t>
            </w:r>
            <w:r w:rsidR="000A5530">
              <w:rPr>
                <w:rFonts w:asciiTheme="minorHAnsi" w:hAnsiTheme="minorHAnsi"/>
                <w:sz w:val="23"/>
                <w:szCs w:val="23"/>
              </w:rPr>
              <w:t>:</w:t>
            </w:r>
          </w:p>
        </w:tc>
        <w:tc>
          <w:tcPr>
            <w:tcW w:w="8100" w:type="dxa"/>
            <w:gridSpan w:val="11"/>
            <w:tcBorders>
              <w:bottom w:val="single" w:sz="2" w:space="0" w:color="auto"/>
            </w:tcBorders>
            <w:vAlign w:val="bottom"/>
          </w:tcPr>
          <w:p w14:paraId="75DE94CB" w14:textId="77777777" w:rsidR="00227CBE" w:rsidRDefault="00227CBE" w:rsidP="000A5530">
            <w:pPr>
              <w:pStyle w:val="Default"/>
              <w:rPr>
                <w:rFonts w:asciiTheme="minorHAnsi" w:hAnsiTheme="minorHAnsi"/>
                <w:sz w:val="23"/>
                <w:szCs w:val="23"/>
              </w:rPr>
            </w:pPr>
          </w:p>
        </w:tc>
      </w:tr>
      <w:tr w:rsidR="009538AF" w14:paraId="75DE94D4" w14:textId="77777777" w:rsidTr="009538AF">
        <w:trPr>
          <w:trHeight w:val="432"/>
        </w:trPr>
        <w:tc>
          <w:tcPr>
            <w:tcW w:w="1170" w:type="dxa"/>
            <w:vAlign w:val="bottom"/>
          </w:tcPr>
          <w:p w14:paraId="75DE94CD" w14:textId="77777777" w:rsidR="009538AF" w:rsidRDefault="009538AF" w:rsidP="000A5530">
            <w:pPr>
              <w:pStyle w:val="Default"/>
              <w:rPr>
                <w:rFonts w:asciiTheme="minorHAnsi" w:hAnsiTheme="minorHAnsi"/>
                <w:sz w:val="23"/>
                <w:szCs w:val="23"/>
              </w:rPr>
            </w:pPr>
            <w:r>
              <w:rPr>
                <w:rFonts w:asciiTheme="minorHAnsi" w:hAnsiTheme="minorHAnsi"/>
                <w:sz w:val="23"/>
                <w:szCs w:val="23"/>
              </w:rPr>
              <w:t xml:space="preserve">Gender:  </w:t>
            </w:r>
          </w:p>
        </w:tc>
        <w:tc>
          <w:tcPr>
            <w:tcW w:w="815" w:type="dxa"/>
            <w:gridSpan w:val="3"/>
            <w:tcBorders>
              <w:left w:val="nil"/>
              <w:bottom w:val="single" w:sz="4" w:space="0" w:color="auto"/>
            </w:tcBorders>
            <w:vAlign w:val="bottom"/>
          </w:tcPr>
          <w:p w14:paraId="75DE94CE" w14:textId="77777777" w:rsidR="009538AF" w:rsidRDefault="009538AF" w:rsidP="009538AF">
            <w:pPr>
              <w:pStyle w:val="Default"/>
              <w:rPr>
                <w:rFonts w:asciiTheme="minorHAnsi" w:hAnsiTheme="minorHAnsi"/>
                <w:sz w:val="23"/>
                <w:szCs w:val="23"/>
              </w:rPr>
            </w:pPr>
          </w:p>
        </w:tc>
        <w:tc>
          <w:tcPr>
            <w:tcW w:w="1435" w:type="dxa"/>
            <w:gridSpan w:val="2"/>
            <w:vAlign w:val="bottom"/>
          </w:tcPr>
          <w:p w14:paraId="75DE94CF" w14:textId="77777777" w:rsidR="009538AF" w:rsidRDefault="009538AF" w:rsidP="000A5530">
            <w:pPr>
              <w:pStyle w:val="Default"/>
              <w:rPr>
                <w:rFonts w:asciiTheme="minorHAnsi" w:hAnsiTheme="minorHAnsi"/>
                <w:sz w:val="23"/>
                <w:szCs w:val="23"/>
              </w:rPr>
            </w:pPr>
            <w:r>
              <w:rPr>
                <w:rFonts w:asciiTheme="minorHAnsi" w:hAnsiTheme="minorHAnsi"/>
                <w:sz w:val="23"/>
                <w:szCs w:val="23"/>
              </w:rPr>
              <w:t>Male</w:t>
            </w:r>
          </w:p>
        </w:tc>
        <w:tc>
          <w:tcPr>
            <w:tcW w:w="630" w:type="dxa"/>
            <w:gridSpan w:val="2"/>
            <w:tcBorders>
              <w:top w:val="single" w:sz="2" w:space="0" w:color="auto"/>
              <w:bottom w:val="single" w:sz="2" w:space="0" w:color="auto"/>
            </w:tcBorders>
            <w:vAlign w:val="bottom"/>
          </w:tcPr>
          <w:p w14:paraId="75DE94D0" w14:textId="77777777" w:rsidR="009538AF" w:rsidRDefault="009538AF" w:rsidP="000A5530">
            <w:pPr>
              <w:pStyle w:val="Default"/>
              <w:rPr>
                <w:rFonts w:asciiTheme="minorHAnsi" w:hAnsiTheme="minorHAnsi"/>
                <w:sz w:val="23"/>
                <w:szCs w:val="23"/>
              </w:rPr>
            </w:pPr>
          </w:p>
        </w:tc>
        <w:tc>
          <w:tcPr>
            <w:tcW w:w="2525" w:type="dxa"/>
            <w:gridSpan w:val="3"/>
            <w:tcBorders>
              <w:top w:val="single" w:sz="2" w:space="0" w:color="auto"/>
            </w:tcBorders>
            <w:vAlign w:val="bottom"/>
          </w:tcPr>
          <w:p w14:paraId="75DE94D1" w14:textId="77777777" w:rsidR="009538AF" w:rsidRDefault="009538AF" w:rsidP="000A5530">
            <w:pPr>
              <w:pStyle w:val="Default"/>
              <w:rPr>
                <w:rFonts w:asciiTheme="minorHAnsi" w:hAnsiTheme="minorHAnsi"/>
                <w:sz w:val="23"/>
                <w:szCs w:val="23"/>
              </w:rPr>
            </w:pPr>
            <w:r>
              <w:rPr>
                <w:rFonts w:asciiTheme="minorHAnsi" w:hAnsiTheme="minorHAnsi"/>
                <w:sz w:val="23"/>
                <w:szCs w:val="23"/>
              </w:rPr>
              <w:t>Female</w:t>
            </w:r>
          </w:p>
        </w:tc>
        <w:tc>
          <w:tcPr>
            <w:tcW w:w="900" w:type="dxa"/>
            <w:tcBorders>
              <w:top w:val="single" w:sz="2" w:space="0" w:color="auto"/>
            </w:tcBorders>
            <w:vAlign w:val="bottom"/>
          </w:tcPr>
          <w:p w14:paraId="75DE94D2" w14:textId="77777777" w:rsidR="009538AF" w:rsidRDefault="009538AF" w:rsidP="000A5530">
            <w:pPr>
              <w:pStyle w:val="Default"/>
              <w:rPr>
                <w:rFonts w:asciiTheme="minorHAnsi" w:hAnsiTheme="minorHAnsi"/>
                <w:sz w:val="23"/>
                <w:szCs w:val="23"/>
              </w:rPr>
            </w:pPr>
            <w:r>
              <w:rPr>
                <w:rFonts w:asciiTheme="minorHAnsi" w:hAnsiTheme="minorHAnsi"/>
                <w:sz w:val="23"/>
                <w:szCs w:val="23"/>
              </w:rPr>
              <w:t>Phone:</w:t>
            </w:r>
          </w:p>
        </w:tc>
        <w:tc>
          <w:tcPr>
            <w:tcW w:w="2610" w:type="dxa"/>
            <w:gridSpan w:val="3"/>
            <w:tcBorders>
              <w:top w:val="single" w:sz="2" w:space="0" w:color="auto"/>
              <w:bottom w:val="single" w:sz="2" w:space="0" w:color="auto"/>
            </w:tcBorders>
            <w:vAlign w:val="bottom"/>
          </w:tcPr>
          <w:p w14:paraId="75DE94D3" w14:textId="77777777" w:rsidR="009538AF" w:rsidRDefault="009538AF" w:rsidP="000A5530">
            <w:pPr>
              <w:pStyle w:val="Default"/>
              <w:rPr>
                <w:rFonts w:asciiTheme="minorHAnsi" w:hAnsiTheme="minorHAnsi"/>
                <w:sz w:val="23"/>
                <w:szCs w:val="23"/>
              </w:rPr>
            </w:pPr>
          </w:p>
        </w:tc>
      </w:tr>
      <w:tr w:rsidR="00227CBE" w14:paraId="75DE94D7" w14:textId="77777777" w:rsidTr="009538AF">
        <w:trPr>
          <w:trHeight w:val="432"/>
        </w:trPr>
        <w:tc>
          <w:tcPr>
            <w:tcW w:w="1170" w:type="dxa"/>
            <w:vAlign w:val="bottom"/>
          </w:tcPr>
          <w:p w14:paraId="75DE94D5" w14:textId="77777777" w:rsidR="00227CBE" w:rsidRDefault="00227CBE" w:rsidP="000A5530">
            <w:pPr>
              <w:pStyle w:val="Default"/>
              <w:rPr>
                <w:rFonts w:asciiTheme="minorHAnsi" w:hAnsiTheme="minorHAnsi"/>
                <w:sz w:val="23"/>
                <w:szCs w:val="23"/>
              </w:rPr>
            </w:pPr>
            <w:r>
              <w:rPr>
                <w:rFonts w:asciiTheme="minorHAnsi" w:hAnsiTheme="minorHAnsi"/>
                <w:sz w:val="23"/>
                <w:szCs w:val="23"/>
              </w:rPr>
              <w:t>Address:</w:t>
            </w:r>
          </w:p>
        </w:tc>
        <w:tc>
          <w:tcPr>
            <w:tcW w:w="8915" w:type="dxa"/>
            <w:gridSpan w:val="14"/>
            <w:tcBorders>
              <w:bottom w:val="single" w:sz="2" w:space="0" w:color="auto"/>
            </w:tcBorders>
            <w:vAlign w:val="bottom"/>
          </w:tcPr>
          <w:p w14:paraId="75DE94D6" w14:textId="77777777" w:rsidR="00227CBE" w:rsidRDefault="00227CBE" w:rsidP="000A5530">
            <w:pPr>
              <w:pStyle w:val="Default"/>
              <w:rPr>
                <w:rFonts w:asciiTheme="minorHAnsi" w:hAnsiTheme="minorHAnsi"/>
                <w:sz w:val="23"/>
                <w:szCs w:val="23"/>
              </w:rPr>
            </w:pPr>
          </w:p>
        </w:tc>
      </w:tr>
      <w:tr w:rsidR="003714D7" w14:paraId="75DE94DD" w14:textId="77777777" w:rsidTr="009538AF">
        <w:trPr>
          <w:trHeight w:val="432"/>
        </w:trPr>
        <w:tc>
          <w:tcPr>
            <w:tcW w:w="1170" w:type="dxa"/>
            <w:vAlign w:val="bottom"/>
          </w:tcPr>
          <w:p w14:paraId="75DE94D8" w14:textId="77777777" w:rsidR="003714D7" w:rsidRDefault="003714D7" w:rsidP="000A5530">
            <w:pPr>
              <w:pStyle w:val="Default"/>
              <w:rPr>
                <w:rFonts w:asciiTheme="minorHAnsi" w:hAnsiTheme="minorHAnsi"/>
                <w:sz w:val="23"/>
                <w:szCs w:val="23"/>
              </w:rPr>
            </w:pPr>
            <w:r>
              <w:rPr>
                <w:rFonts w:asciiTheme="minorHAnsi" w:hAnsiTheme="minorHAnsi"/>
                <w:sz w:val="23"/>
                <w:szCs w:val="23"/>
              </w:rPr>
              <w:t>City:</w:t>
            </w:r>
          </w:p>
        </w:tc>
        <w:tc>
          <w:tcPr>
            <w:tcW w:w="5405" w:type="dxa"/>
            <w:gridSpan w:val="10"/>
            <w:tcBorders>
              <w:top w:val="single" w:sz="2" w:space="0" w:color="auto"/>
              <w:bottom w:val="single" w:sz="4" w:space="0" w:color="auto"/>
            </w:tcBorders>
            <w:vAlign w:val="bottom"/>
          </w:tcPr>
          <w:p w14:paraId="75DE94D9" w14:textId="77777777" w:rsidR="003714D7" w:rsidRDefault="003714D7" w:rsidP="000A5530">
            <w:pPr>
              <w:pStyle w:val="Default"/>
              <w:rPr>
                <w:rFonts w:asciiTheme="minorHAnsi" w:hAnsiTheme="minorHAnsi"/>
                <w:sz w:val="23"/>
                <w:szCs w:val="23"/>
              </w:rPr>
            </w:pPr>
          </w:p>
        </w:tc>
        <w:tc>
          <w:tcPr>
            <w:tcW w:w="900" w:type="dxa"/>
            <w:vAlign w:val="bottom"/>
          </w:tcPr>
          <w:p w14:paraId="75DE94DA" w14:textId="77777777" w:rsidR="003714D7" w:rsidRDefault="003714D7" w:rsidP="000A5530">
            <w:pPr>
              <w:pStyle w:val="Default"/>
              <w:jc w:val="right"/>
              <w:rPr>
                <w:rFonts w:asciiTheme="minorHAnsi" w:hAnsiTheme="minorHAnsi"/>
                <w:sz w:val="23"/>
                <w:szCs w:val="23"/>
              </w:rPr>
            </w:pPr>
            <w:r>
              <w:rPr>
                <w:rFonts w:asciiTheme="minorHAnsi" w:hAnsiTheme="minorHAnsi"/>
                <w:sz w:val="23"/>
                <w:szCs w:val="23"/>
              </w:rPr>
              <w:t>Zip:</w:t>
            </w:r>
          </w:p>
        </w:tc>
        <w:tc>
          <w:tcPr>
            <w:tcW w:w="2340" w:type="dxa"/>
            <w:gridSpan w:val="2"/>
            <w:tcBorders>
              <w:left w:val="nil"/>
              <w:bottom w:val="single" w:sz="4" w:space="0" w:color="auto"/>
            </w:tcBorders>
            <w:vAlign w:val="bottom"/>
          </w:tcPr>
          <w:p w14:paraId="75DE94DB" w14:textId="77777777" w:rsidR="003714D7" w:rsidRDefault="003714D7" w:rsidP="000A5530">
            <w:pPr>
              <w:pStyle w:val="Default"/>
              <w:rPr>
                <w:rFonts w:asciiTheme="minorHAnsi" w:hAnsiTheme="minorHAnsi"/>
                <w:sz w:val="23"/>
                <w:szCs w:val="23"/>
              </w:rPr>
            </w:pPr>
          </w:p>
        </w:tc>
        <w:tc>
          <w:tcPr>
            <w:tcW w:w="270" w:type="dxa"/>
            <w:tcBorders>
              <w:left w:val="nil"/>
            </w:tcBorders>
            <w:vAlign w:val="bottom"/>
          </w:tcPr>
          <w:p w14:paraId="75DE94DC" w14:textId="77777777" w:rsidR="003714D7" w:rsidRDefault="003714D7" w:rsidP="000A5530">
            <w:pPr>
              <w:pStyle w:val="Default"/>
              <w:rPr>
                <w:rFonts w:asciiTheme="minorHAnsi" w:hAnsiTheme="minorHAnsi"/>
                <w:sz w:val="23"/>
                <w:szCs w:val="23"/>
              </w:rPr>
            </w:pPr>
          </w:p>
        </w:tc>
      </w:tr>
      <w:tr w:rsidR="00227CBE" w14:paraId="75DE94E0" w14:textId="77777777" w:rsidTr="009538AF">
        <w:trPr>
          <w:trHeight w:val="432"/>
        </w:trPr>
        <w:tc>
          <w:tcPr>
            <w:tcW w:w="1170" w:type="dxa"/>
            <w:vAlign w:val="bottom"/>
          </w:tcPr>
          <w:p w14:paraId="75DE94DE" w14:textId="77777777" w:rsidR="00227CBE" w:rsidRDefault="000A5530" w:rsidP="000A5530">
            <w:pPr>
              <w:pStyle w:val="Default"/>
              <w:rPr>
                <w:rFonts w:asciiTheme="minorHAnsi" w:hAnsiTheme="minorHAnsi"/>
                <w:sz w:val="23"/>
                <w:szCs w:val="23"/>
              </w:rPr>
            </w:pPr>
            <w:r>
              <w:rPr>
                <w:rFonts w:asciiTheme="minorHAnsi" w:hAnsiTheme="minorHAnsi"/>
                <w:sz w:val="23"/>
                <w:szCs w:val="23"/>
              </w:rPr>
              <w:t>Email:</w:t>
            </w:r>
          </w:p>
        </w:tc>
        <w:tc>
          <w:tcPr>
            <w:tcW w:w="8915" w:type="dxa"/>
            <w:gridSpan w:val="14"/>
            <w:tcBorders>
              <w:bottom w:val="single" w:sz="2" w:space="0" w:color="auto"/>
            </w:tcBorders>
            <w:vAlign w:val="bottom"/>
          </w:tcPr>
          <w:p w14:paraId="75DE94DF" w14:textId="77777777" w:rsidR="00227CBE" w:rsidRDefault="00227CBE" w:rsidP="000A5530">
            <w:pPr>
              <w:pStyle w:val="Default"/>
              <w:rPr>
                <w:rFonts w:asciiTheme="minorHAnsi" w:hAnsiTheme="minorHAnsi"/>
                <w:sz w:val="23"/>
                <w:szCs w:val="23"/>
              </w:rPr>
            </w:pPr>
          </w:p>
        </w:tc>
      </w:tr>
      <w:tr w:rsidR="000A5530" w14:paraId="75DE94E5" w14:textId="77777777" w:rsidTr="009538AF">
        <w:trPr>
          <w:trHeight w:val="432"/>
        </w:trPr>
        <w:tc>
          <w:tcPr>
            <w:tcW w:w="1691" w:type="dxa"/>
            <w:gridSpan w:val="3"/>
            <w:vAlign w:val="bottom"/>
          </w:tcPr>
          <w:p w14:paraId="75DE94E1" w14:textId="77777777" w:rsidR="000A5530" w:rsidRDefault="000A5530" w:rsidP="000A5530">
            <w:pPr>
              <w:pStyle w:val="Default"/>
              <w:rPr>
                <w:rFonts w:asciiTheme="minorHAnsi" w:hAnsiTheme="minorHAnsi"/>
                <w:sz w:val="23"/>
                <w:szCs w:val="23"/>
              </w:rPr>
            </w:pPr>
            <w:r>
              <w:rPr>
                <w:rFonts w:asciiTheme="minorHAnsi" w:hAnsiTheme="minorHAnsi"/>
                <w:sz w:val="23"/>
                <w:szCs w:val="23"/>
              </w:rPr>
              <w:t>Current Grade:</w:t>
            </w:r>
          </w:p>
        </w:tc>
        <w:tc>
          <w:tcPr>
            <w:tcW w:w="3319" w:type="dxa"/>
            <w:gridSpan w:val="7"/>
            <w:tcBorders>
              <w:bottom w:val="single" w:sz="2" w:space="0" w:color="auto"/>
            </w:tcBorders>
            <w:vAlign w:val="bottom"/>
          </w:tcPr>
          <w:p w14:paraId="75DE94E2" w14:textId="77777777" w:rsidR="000A5530" w:rsidRDefault="000A5530" w:rsidP="000A5530">
            <w:pPr>
              <w:pStyle w:val="Default"/>
              <w:rPr>
                <w:rFonts w:asciiTheme="minorHAnsi" w:hAnsiTheme="minorHAnsi"/>
                <w:sz w:val="23"/>
                <w:szCs w:val="23"/>
              </w:rPr>
            </w:pPr>
          </w:p>
        </w:tc>
        <w:tc>
          <w:tcPr>
            <w:tcW w:w="1510" w:type="dxa"/>
            <w:vAlign w:val="bottom"/>
          </w:tcPr>
          <w:p w14:paraId="75DE94E3" w14:textId="77777777" w:rsidR="000A5530" w:rsidRDefault="000A5530" w:rsidP="000A5530">
            <w:pPr>
              <w:pStyle w:val="Default"/>
              <w:rPr>
                <w:rFonts w:asciiTheme="minorHAnsi" w:hAnsiTheme="minorHAnsi"/>
                <w:sz w:val="23"/>
                <w:szCs w:val="23"/>
              </w:rPr>
            </w:pPr>
            <w:r>
              <w:rPr>
                <w:rFonts w:asciiTheme="minorHAnsi" w:hAnsiTheme="minorHAnsi"/>
                <w:sz w:val="23"/>
                <w:szCs w:val="23"/>
              </w:rPr>
              <w:t>Date of Birth:</w:t>
            </w:r>
          </w:p>
        </w:tc>
        <w:tc>
          <w:tcPr>
            <w:tcW w:w="3565" w:type="dxa"/>
            <w:gridSpan w:val="4"/>
            <w:tcBorders>
              <w:bottom w:val="single" w:sz="2" w:space="0" w:color="auto"/>
            </w:tcBorders>
            <w:vAlign w:val="bottom"/>
          </w:tcPr>
          <w:p w14:paraId="75DE94E4" w14:textId="77777777" w:rsidR="000A5530" w:rsidRDefault="000A5530" w:rsidP="000A5530">
            <w:pPr>
              <w:pStyle w:val="Default"/>
              <w:rPr>
                <w:rFonts w:asciiTheme="minorHAnsi" w:hAnsiTheme="minorHAnsi"/>
                <w:sz w:val="23"/>
                <w:szCs w:val="23"/>
              </w:rPr>
            </w:pPr>
          </w:p>
        </w:tc>
      </w:tr>
      <w:tr w:rsidR="00227CBE" w14:paraId="75DE94E8" w14:textId="77777777" w:rsidTr="009538AF">
        <w:trPr>
          <w:trHeight w:val="432"/>
        </w:trPr>
        <w:tc>
          <w:tcPr>
            <w:tcW w:w="3330" w:type="dxa"/>
            <w:gridSpan w:val="5"/>
            <w:vAlign w:val="bottom"/>
          </w:tcPr>
          <w:p w14:paraId="75DE94E6" w14:textId="77777777" w:rsidR="00227CBE" w:rsidRDefault="000A5530" w:rsidP="000A5530">
            <w:pPr>
              <w:pStyle w:val="Default"/>
              <w:rPr>
                <w:rFonts w:asciiTheme="minorHAnsi" w:hAnsiTheme="minorHAnsi"/>
                <w:sz w:val="23"/>
                <w:szCs w:val="23"/>
              </w:rPr>
            </w:pPr>
            <w:r>
              <w:rPr>
                <w:rFonts w:asciiTheme="minorHAnsi" w:hAnsiTheme="minorHAnsi"/>
                <w:sz w:val="23"/>
                <w:szCs w:val="23"/>
              </w:rPr>
              <w:t>Name of Parent(s) / Guardian(s):</w:t>
            </w:r>
          </w:p>
        </w:tc>
        <w:tc>
          <w:tcPr>
            <w:tcW w:w="6755" w:type="dxa"/>
            <w:gridSpan w:val="10"/>
            <w:tcBorders>
              <w:bottom w:val="single" w:sz="2" w:space="0" w:color="auto"/>
            </w:tcBorders>
            <w:vAlign w:val="bottom"/>
          </w:tcPr>
          <w:p w14:paraId="75DE94E7" w14:textId="77777777" w:rsidR="00227CBE" w:rsidRDefault="00227CBE" w:rsidP="000A5530">
            <w:pPr>
              <w:pStyle w:val="Default"/>
              <w:rPr>
                <w:rFonts w:asciiTheme="minorHAnsi" w:hAnsiTheme="minorHAnsi"/>
                <w:sz w:val="23"/>
                <w:szCs w:val="23"/>
              </w:rPr>
            </w:pPr>
          </w:p>
        </w:tc>
      </w:tr>
      <w:tr w:rsidR="00227CBE" w14:paraId="75DE94EB" w14:textId="77777777" w:rsidTr="009538AF">
        <w:trPr>
          <w:trHeight w:val="432"/>
        </w:trPr>
        <w:tc>
          <w:tcPr>
            <w:tcW w:w="1530" w:type="dxa"/>
            <w:gridSpan w:val="2"/>
            <w:vAlign w:val="bottom"/>
          </w:tcPr>
          <w:p w14:paraId="75DE94E9" w14:textId="77777777" w:rsidR="00227CBE" w:rsidRDefault="000A5530" w:rsidP="000A5530">
            <w:pPr>
              <w:pStyle w:val="Default"/>
              <w:rPr>
                <w:rFonts w:asciiTheme="minorHAnsi" w:hAnsiTheme="minorHAnsi"/>
                <w:sz w:val="23"/>
                <w:szCs w:val="23"/>
              </w:rPr>
            </w:pPr>
            <w:r>
              <w:rPr>
                <w:rFonts w:asciiTheme="minorHAnsi" w:hAnsiTheme="minorHAnsi"/>
                <w:sz w:val="23"/>
                <w:szCs w:val="23"/>
              </w:rPr>
              <w:t>Parent Email:</w:t>
            </w:r>
          </w:p>
        </w:tc>
        <w:tc>
          <w:tcPr>
            <w:tcW w:w="8555" w:type="dxa"/>
            <w:gridSpan w:val="13"/>
            <w:tcBorders>
              <w:bottom w:val="single" w:sz="2" w:space="0" w:color="auto"/>
            </w:tcBorders>
            <w:vAlign w:val="bottom"/>
          </w:tcPr>
          <w:p w14:paraId="75DE94EA" w14:textId="77777777" w:rsidR="00227CBE" w:rsidRDefault="00227CBE" w:rsidP="000A5530">
            <w:pPr>
              <w:pStyle w:val="Default"/>
              <w:rPr>
                <w:rFonts w:asciiTheme="minorHAnsi" w:hAnsiTheme="minorHAnsi"/>
                <w:sz w:val="23"/>
                <w:szCs w:val="23"/>
              </w:rPr>
            </w:pPr>
          </w:p>
        </w:tc>
      </w:tr>
      <w:tr w:rsidR="000A5530" w14:paraId="75DE94EE" w14:textId="77777777" w:rsidTr="009538AF">
        <w:trPr>
          <w:trHeight w:val="432"/>
        </w:trPr>
        <w:tc>
          <w:tcPr>
            <w:tcW w:w="1985" w:type="dxa"/>
            <w:gridSpan w:val="4"/>
            <w:vAlign w:val="bottom"/>
          </w:tcPr>
          <w:p w14:paraId="75DE94EC" w14:textId="77777777" w:rsidR="000A5530" w:rsidRDefault="000A5530" w:rsidP="000A5530">
            <w:pPr>
              <w:pStyle w:val="Default"/>
              <w:rPr>
                <w:rFonts w:asciiTheme="minorHAnsi" w:hAnsiTheme="minorHAnsi"/>
                <w:sz w:val="23"/>
                <w:szCs w:val="23"/>
              </w:rPr>
            </w:pPr>
            <w:r>
              <w:rPr>
                <w:rFonts w:asciiTheme="minorHAnsi" w:hAnsiTheme="minorHAnsi"/>
                <w:sz w:val="23"/>
                <w:szCs w:val="23"/>
              </w:rPr>
              <w:t>Name of 4-H Club:</w:t>
            </w:r>
          </w:p>
        </w:tc>
        <w:tc>
          <w:tcPr>
            <w:tcW w:w="8100" w:type="dxa"/>
            <w:gridSpan w:val="11"/>
            <w:tcBorders>
              <w:top w:val="single" w:sz="2" w:space="0" w:color="auto"/>
              <w:bottom w:val="single" w:sz="2" w:space="0" w:color="auto"/>
            </w:tcBorders>
            <w:vAlign w:val="bottom"/>
          </w:tcPr>
          <w:p w14:paraId="75DE94ED" w14:textId="77777777" w:rsidR="000A5530" w:rsidRDefault="000A5530" w:rsidP="000A5530">
            <w:pPr>
              <w:pStyle w:val="Default"/>
              <w:rPr>
                <w:rFonts w:asciiTheme="minorHAnsi" w:hAnsiTheme="minorHAnsi"/>
                <w:sz w:val="23"/>
                <w:szCs w:val="23"/>
              </w:rPr>
            </w:pPr>
          </w:p>
        </w:tc>
      </w:tr>
      <w:tr w:rsidR="000A5530" w14:paraId="75DE94F3" w14:textId="77777777" w:rsidTr="009538AF">
        <w:trPr>
          <w:trHeight w:val="432"/>
        </w:trPr>
        <w:tc>
          <w:tcPr>
            <w:tcW w:w="3510" w:type="dxa"/>
            <w:gridSpan w:val="7"/>
            <w:vAlign w:val="bottom"/>
          </w:tcPr>
          <w:p w14:paraId="75DE94EF" w14:textId="77777777" w:rsidR="000A5530" w:rsidRDefault="000A5530" w:rsidP="000A5530">
            <w:pPr>
              <w:pStyle w:val="Default"/>
              <w:rPr>
                <w:rFonts w:asciiTheme="minorHAnsi" w:hAnsiTheme="minorHAnsi"/>
                <w:sz w:val="23"/>
                <w:szCs w:val="23"/>
              </w:rPr>
            </w:pPr>
            <w:r>
              <w:rPr>
                <w:rFonts w:asciiTheme="minorHAnsi" w:hAnsiTheme="minorHAnsi"/>
                <w:sz w:val="23"/>
                <w:szCs w:val="23"/>
              </w:rPr>
              <w:t>Number of years as a 4-H member:</w:t>
            </w:r>
          </w:p>
        </w:tc>
        <w:tc>
          <w:tcPr>
            <w:tcW w:w="1170" w:type="dxa"/>
            <w:gridSpan w:val="2"/>
            <w:tcBorders>
              <w:top w:val="single" w:sz="2" w:space="0" w:color="auto"/>
              <w:bottom w:val="single" w:sz="2" w:space="0" w:color="auto"/>
            </w:tcBorders>
            <w:vAlign w:val="bottom"/>
          </w:tcPr>
          <w:p w14:paraId="75DE94F0" w14:textId="77777777" w:rsidR="000A5530" w:rsidRDefault="000A5530" w:rsidP="000A5530">
            <w:pPr>
              <w:pStyle w:val="Default"/>
              <w:rPr>
                <w:rFonts w:asciiTheme="minorHAnsi" w:hAnsiTheme="minorHAnsi"/>
                <w:sz w:val="23"/>
                <w:szCs w:val="23"/>
              </w:rPr>
            </w:pPr>
          </w:p>
        </w:tc>
        <w:tc>
          <w:tcPr>
            <w:tcW w:w="4230" w:type="dxa"/>
            <w:gridSpan w:val="4"/>
            <w:tcBorders>
              <w:top w:val="single" w:sz="2" w:space="0" w:color="auto"/>
            </w:tcBorders>
            <w:vAlign w:val="bottom"/>
          </w:tcPr>
          <w:p w14:paraId="75DE94F1" w14:textId="77777777" w:rsidR="000A5530" w:rsidRDefault="000A5530" w:rsidP="000A5530">
            <w:pPr>
              <w:pStyle w:val="Default"/>
              <w:rPr>
                <w:rFonts w:asciiTheme="minorHAnsi" w:hAnsiTheme="minorHAnsi"/>
                <w:sz w:val="23"/>
                <w:szCs w:val="23"/>
              </w:rPr>
            </w:pPr>
          </w:p>
        </w:tc>
        <w:tc>
          <w:tcPr>
            <w:tcW w:w="1175" w:type="dxa"/>
            <w:gridSpan w:val="2"/>
            <w:tcBorders>
              <w:top w:val="single" w:sz="2" w:space="0" w:color="auto"/>
            </w:tcBorders>
            <w:vAlign w:val="bottom"/>
          </w:tcPr>
          <w:p w14:paraId="75DE94F2" w14:textId="77777777" w:rsidR="000A5530" w:rsidRDefault="000A5530" w:rsidP="000A5530">
            <w:pPr>
              <w:pStyle w:val="Default"/>
              <w:rPr>
                <w:rFonts w:asciiTheme="minorHAnsi" w:hAnsiTheme="minorHAnsi"/>
                <w:sz w:val="23"/>
                <w:szCs w:val="23"/>
              </w:rPr>
            </w:pPr>
          </w:p>
        </w:tc>
      </w:tr>
    </w:tbl>
    <w:p w14:paraId="75DE94FB" w14:textId="77777777" w:rsidR="00227CBE" w:rsidRDefault="00227CBE" w:rsidP="00227CBE">
      <w:pPr>
        <w:pStyle w:val="Default"/>
        <w:rPr>
          <w:rFonts w:asciiTheme="minorHAnsi" w:hAnsiTheme="minorHAnsi"/>
          <w:sz w:val="23"/>
          <w:szCs w:val="23"/>
        </w:rPr>
      </w:pPr>
    </w:p>
    <w:p w14:paraId="1D24D161" w14:textId="1B0545EA" w:rsidR="007300C2" w:rsidRDefault="007300C2" w:rsidP="00227CBE">
      <w:pPr>
        <w:pStyle w:val="Default"/>
        <w:rPr>
          <w:rFonts w:asciiTheme="minorHAnsi" w:hAnsiTheme="minorHAnsi"/>
          <w:sz w:val="23"/>
          <w:szCs w:val="23"/>
        </w:rPr>
      </w:pPr>
      <w:r>
        <w:rPr>
          <w:rFonts w:asciiTheme="minorHAnsi" w:hAnsiTheme="minorHAnsi"/>
          <w:sz w:val="23"/>
          <w:szCs w:val="23"/>
        </w:rPr>
        <w:t>What are you planning to participate in:</w:t>
      </w:r>
    </w:p>
    <w:p w14:paraId="7BC4263C" w14:textId="1EB59663" w:rsidR="00CC793A" w:rsidRDefault="00CC793A" w:rsidP="00CC793A">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Arts Camp (6</w:t>
      </w:r>
      <w:r w:rsidRPr="005565C4">
        <w:rPr>
          <w:rFonts w:ascii="Calibri" w:hAnsi="Calibri" w:cs="Calibri"/>
          <w:color w:val="000000"/>
          <w:sz w:val="23"/>
          <w:szCs w:val="23"/>
          <w:vertAlign w:val="superscript"/>
        </w:rPr>
        <w:t>th</w:t>
      </w:r>
      <w:r>
        <w:rPr>
          <w:rFonts w:ascii="Calibri" w:hAnsi="Calibri" w:cs="Calibri"/>
          <w:color w:val="000000"/>
          <w:sz w:val="23"/>
          <w:szCs w:val="23"/>
        </w:rPr>
        <w:t xml:space="preserve"> - 8</w:t>
      </w:r>
      <w:r w:rsidRPr="005565C4">
        <w:rPr>
          <w:rFonts w:ascii="Calibri" w:hAnsi="Calibri" w:cs="Calibri"/>
          <w:color w:val="000000"/>
          <w:sz w:val="23"/>
          <w:szCs w:val="23"/>
          <w:vertAlign w:val="superscript"/>
        </w:rPr>
        <w:t>th</w:t>
      </w:r>
      <w:r>
        <w:rPr>
          <w:rFonts w:ascii="Calibri" w:hAnsi="Calibri" w:cs="Calibri"/>
          <w:color w:val="000000"/>
          <w:sz w:val="23"/>
          <w:szCs w:val="23"/>
        </w:rPr>
        <w:t>)</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p>
    <w:p w14:paraId="2EFBD5E4" w14:textId="375727BC" w:rsidR="00CC793A" w:rsidRDefault="00CC793A" w:rsidP="00CC793A">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National 4-H Congress ( 9</w:t>
      </w:r>
      <w:r w:rsidRPr="00570344">
        <w:rPr>
          <w:rFonts w:ascii="Calibri" w:hAnsi="Calibri" w:cs="Calibri"/>
          <w:color w:val="000000"/>
          <w:sz w:val="23"/>
          <w:szCs w:val="23"/>
          <w:vertAlign w:val="superscript"/>
        </w:rPr>
        <w:t>th</w:t>
      </w:r>
      <w:r>
        <w:rPr>
          <w:rFonts w:ascii="Calibri" w:hAnsi="Calibri" w:cs="Calibri"/>
          <w:color w:val="000000"/>
          <w:sz w:val="23"/>
          <w:szCs w:val="23"/>
        </w:rPr>
        <w:t xml:space="preserve"> – 12</w:t>
      </w:r>
      <w:r w:rsidRPr="00570344">
        <w:rPr>
          <w:rFonts w:ascii="Calibri" w:hAnsi="Calibri" w:cs="Calibri"/>
          <w:color w:val="000000"/>
          <w:sz w:val="23"/>
          <w:szCs w:val="23"/>
          <w:vertAlign w:val="superscript"/>
        </w:rPr>
        <w:t>th</w:t>
      </w:r>
      <w:r>
        <w:rPr>
          <w:rFonts w:ascii="Calibri" w:hAnsi="Calibri" w:cs="Calibri"/>
          <w:color w:val="000000"/>
          <w:sz w:val="23"/>
          <w:szCs w:val="23"/>
        </w:rPr>
        <w:t xml:space="preserve"> grade)</w:t>
      </w:r>
      <w:r>
        <w:rPr>
          <w:rFonts w:ascii="Calibri" w:hAnsi="Calibri" w:cs="Calibri"/>
          <w:color w:val="000000"/>
          <w:sz w:val="23"/>
          <w:szCs w:val="23"/>
        </w:rPr>
        <w:tab/>
      </w:r>
      <w:r>
        <w:rPr>
          <w:rFonts w:ascii="Calibri" w:hAnsi="Calibri" w:cs="Calibri"/>
          <w:color w:val="000000"/>
          <w:sz w:val="23"/>
          <w:szCs w:val="23"/>
        </w:rPr>
        <w:tab/>
      </w:r>
    </w:p>
    <w:p w14:paraId="0E495CAE" w14:textId="259C33FC" w:rsidR="00CC793A" w:rsidRDefault="00CC793A" w:rsidP="00CC793A">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ArtBEAT! (3</w:t>
      </w:r>
      <w:r w:rsidRPr="005565C4">
        <w:rPr>
          <w:rFonts w:ascii="Calibri" w:hAnsi="Calibri" w:cs="Calibri"/>
          <w:color w:val="000000"/>
          <w:sz w:val="23"/>
          <w:szCs w:val="23"/>
          <w:vertAlign w:val="superscript"/>
        </w:rPr>
        <w:t>rd</w:t>
      </w:r>
      <w:r>
        <w:rPr>
          <w:rFonts w:ascii="Calibri" w:hAnsi="Calibri" w:cs="Calibri"/>
          <w:color w:val="000000"/>
          <w:sz w:val="23"/>
          <w:szCs w:val="23"/>
        </w:rPr>
        <w:t xml:space="preserve"> – 5</w:t>
      </w:r>
      <w:r w:rsidRPr="005565C4">
        <w:rPr>
          <w:rFonts w:ascii="Calibri" w:hAnsi="Calibri" w:cs="Calibri"/>
          <w:color w:val="000000"/>
          <w:sz w:val="23"/>
          <w:szCs w:val="23"/>
          <w:vertAlign w:val="superscript"/>
        </w:rPr>
        <w:t>th</w:t>
      </w:r>
      <w:r>
        <w:rPr>
          <w:rFonts w:ascii="Calibri" w:hAnsi="Calibri" w:cs="Calibri"/>
          <w:color w:val="000000"/>
          <w:sz w:val="23"/>
          <w:szCs w:val="23"/>
        </w:rPr>
        <w:t>)</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p>
    <w:p w14:paraId="2F753250" w14:textId="74831878" w:rsidR="00CC793A" w:rsidRDefault="00CC793A" w:rsidP="00CC793A">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National 4-H Conference (10</w:t>
      </w:r>
      <w:r w:rsidRPr="00FF23D4">
        <w:rPr>
          <w:rFonts w:ascii="Calibri" w:hAnsi="Calibri" w:cs="Calibri"/>
          <w:color w:val="000000"/>
          <w:sz w:val="23"/>
          <w:szCs w:val="23"/>
          <w:vertAlign w:val="superscript"/>
        </w:rPr>
        <w:t>th</w:t>
      </w:r>
      <w:r>
        <w:rPr>
          <w:rFonts w:ascii="Calibri" w:hAnsi="Calibri" w:cs="Calibri"/>
          <w:color w:val="000000"/>
          <w:sz w:val="23"/>
          <w:szCs w:val="23"/>
        </w:rPr>
        <w:t>-12</w:t>
      </w:r>
      <w:r w:rsidRPr="00FF23D4">
        <w:rPr>
          <w:rFonts w:ascii="Calibri" w:hAnsi="Calibri" w:cs="Calibri"/>
          <w:color w:val="000000"/>
          <w:sz w:val="23"/>
          <w:szCs w:val="23"/>
          <w:vertAlign w:val="superscript"/>
        </w:rPr>
        <w:t>th</w:t>
      </w:r>
      <w:r>
        <w:rPr>
          <w:rFonts w:ascii="Calibri" w:hAnsi="Calibri" w:cs="Calibri"/>
          <w:color w:val="000000"/>
          <w:sz w:val="23"/>
          <w:szCs w:val="23"/>
        </w:rPr>
        <w:t xml:space="preserve"> grade)</w:t>
      </w:r>
      <w:r>
        <w:rPr>
          <w:rFonts w:ascii="Calibri" w:hAnsi="Calibri" w:cs="Calibri"/>
          <w:color w:val="000000"/>
          <w:sz w:val="23"/>
          <w:szCs w:val="23"/>
        </w:rPr>
        <w:tab/>
      </w:r>
      <w:r>
        <w:rPr>
          <w:rFonts w:ascii="Calibri" w:hAnsi="Calibri" w:cs="Calibri"/>
          <w:color w:val="000000"/>
          <w:sz w:val="23"/>
          <w:szCs w:val="23"/>
        </w:rPr>
        <w:tab/>
      </w:r>
    </w:p>
    <w:p w14:paraId="3E17FC42" w14:textId="644EB033" w:rsidR="00CC793A" w:rsidRDefault="00CC793A" w:rsidP="00CC793A">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Space Camp (6</w:t>
      </w:r>
      <w:r w:rsidRPr="00570344">
        <w:rPr>
          <w:rFonts w:ascii="Calibri" w:hAnsi="Calibri" w:cs="Calibri"/>
          <w:color w:val="000000"/>
          <w:sz w:val="23"/>
          <w:szCs w:val="23"/>
          <w:vertAlign w:val="superscript"/>
        </w:rPr>
        <w:t>th</w:t>
      </w:r>
      <w:r>
        <w:rPr>
          <w:rFonts w:ascii="Calibri" w:hAnsi="Calibri" w:cs="Calibri"/>
          <w:color w:val="000000"/>
          <w:sz w:val="23"/>
          <w:szCs w:val="23"/>
        </w:rPr>
        <w:t xml:space="preserve"> – 8</w:t>
      </w:r>
      <w:r w:rsidRPr="00570344">
        <w:rPr>
          <w:rFonts w:ascii="Calibri" w:hAnsi="Calibri" w:cs="Calibri"/>
          <w:color w:val="000000"/>
          <w:sz w:val="23"/>
          <w:szCs w:val="23"/>
          <w:vertAlign w:val="superscript"/>
        </w:rPr>
        <w:t>th</w:t>
      </w:r>
      <w:r>
        <w:rPr>
          <w:rFonts w:ascii="Calibri" w:hAnsi="Calibri" w:cs="Calibri"/>
          <w:color w:val="000000"/>
          <w:sz w:val="23"/>
          <w:szCs w:val="23"/>
        </w:rPr>
        <w:t xml:space="preserve"> grade) </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p>
    <w:p w14:paraId="3935379C" w14:textId="39CA7111" w:rsidR="00CC793A" w:rsidRPr="00D76D01" w:rsidRDefault="00CC793A" w:rsidP="00CC793A">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American Spirit (8</w:t>
      </w:r>
      <w:r w:rsidRPr="005565C4">
        <w:rPr>
          <w:rFonts w:ascii="Calibri" w:hAnsi="Calibri" w:cs="Calibri"/>
          <w:color w:val="000000"/>
          <w:sz w:val="23"/>
          <w:szCs w:val="23"/>
          <w:vertAlign w:val="superscript"/>
        </w:rPr>
        <w:t>th</w:t>
      </w:r>
      <w:r>
        <w:rPr>
          <w:rFonts w:ascii="Calibri" w:hAnsi="Calibri" w:cs="Calibri"/>
          <w:color w:val="000000"/>
          <w:sz w:val="23"/>
          <w:szCs w:val="23"/>
        </w:rPr>
        <w:t xml:space="preserve"> – 10</w:t>
      </w:r>
      <w:r w:rsidRPr="005565C4">
        <w:rPr>
          <w:rFonts w:ascii="Calibri" w:hAnsi="Calibri" w:cs="Calibri"/>
          <w:color w:val="000000"/>
          <w:sz w:val="23"/>
          <w:szCs w:val="23"/>
          <w:vertAlign w:val="superscript"/>
        </w:rPr>
        <w:t>th</w:t>
      </w:r>
      <w:r>
        <w:rPr>
          <w:rFonts w:ascii="Calibri" w:hAnsi="Calibri" w:cs="Calibri"/>
          <w:color w:val="000000"/>
          <w:sz w:val="23"/>
          <w:szCs w:val="23"/>
        </w:rPr>
        <w:t xml:space="preserve"> grade)</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p>
    <w:p w14:paraId="49A32806" w14:textId="2660592B" w:rsidR="00CC793A" w:rsidRDefault="00CC793A" w:rsidP="00CC793A">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Summer Academy (7</w:t>
      </w:r>
      <w:r w:rsidRPr="00CB1644">
        <w:rPr>
          <w:rFonts w:ascii="Calibri" w:hAnsi="Calibri" w:cs="Calibri"/>
          <w:color w:val="000000"/>
          <w:sz w:val="23"/>
          <w:szCs w:val="23"/>
          <w:vertAlign w:val="superscript"/>
        </w:rPr>
        <w:t>th</w:t>
      </w:r>
      <w:r>
        <w:rPr>
          <w:rFonts w:ascii="Calibri" w:hAnsi="Calibri" w:cs="Calibri"/>
          <w:color w:val="000000"/>
          <w:sz w:val="23"/>
          <w:szCs w:val="23"/>
        </w:rPr>
        <w:t>-10</w:t>
      </w:r>
      <w:r w:rsidRPr="00CB1644">
        <w:rPr>
          <w:rFonts w:ascii="Calibri" w:hAnsi="Calibri" w:cs="Calibri"/>
          <w:color w:val="000000"/>
          <w:sz w:val="23"/>
          <w:szCs w:val="23"/>
          <w:vertAlign w:val="superscript"/>
        </w:rPr>
        <w:t>th</w:t>
      </w:r>
      <w:r>
        <w:rPr>
          <w:rFonts w:ascii="Calibri" w:hAnsi="Calibri" w:cs="Calibri"/>
          <w:color w:val="000000"/>
          <w:sz w:val="23"/>
          <w:szCs w:val="23"/>
        </w:rPr>
        <w:t xml:space="preserve"> grade)</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p>
    <w:p w14:paraId="13434B8B" w14:textId="59497EBE" w:rsidR="00CC793A" w:rsidRDefault="00CC793A" w:rsidP="00CC793A">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Citizenship Washington Focus (10</w:t>
      </w:r>
      <w:r w:rsidRPr="005565C4">
        <w:rPr>
          <w:rFonts w:ascii="Calibri" w:hAnsi="Calibri" w:cs="Calibri"/>
          <w:color w:val="000000"/>
          <w:sz w:val="23"/>
          <w:szCs w:val="23"/>
          <w:vertAlign w:val="superscript"/>
        </w:rPr>
        <w:t>th</w:t>
      </w:r>
      <w:r>
        <w:rPr>
          <w:rFonts w:ascii="Calibri" w:hAnsi="Calibri" w:cs="Calibri"/>
          <w:color w:val="000000"/>
          <w:sz w:val="23"/>
          <w:szCs w:val="23"/>
        </w:rPr>
        <w:t>-12</w:t>
      </w:r>
      <w:r w:rsidRPr="005565C4">
        <w:rPr>
          <w:rFonts w:ascii="Calibri" w:hAnsi="Calibri" w:cs="Calibri"/>
          <w:color w:val="000000"/>
          <w:sz w:val="23"/>
          <w:szCs w:val="23"/>
          <w:vertAlign w:val="superscript"/>
        </w:rPr>
        <w:t>th</w:t>
      </w:r>
      <w:r>
        <w:rPr>
          <w:rFonts w:ascii="Calibri" w:hAnsi="Calibri" w:cs="Calibri"/>
          <w:color w:val="000000"/>
          <w:sz w:val="23"/>
          <w:szCs w:val="23"/>
        </w:rPr>
        <w:t xml:space="preserve"> grade)</w:t>
      </w:r>
      <w:r>
        <w:rPr>
          <w:rFonts w:ascii="Calibri" w:hAnsi="Calibri" w:cs="Calibri"/>
          <w:color w:val="000000"/>
          <w:sz w:val="23"/>
          <w:szCs w:val="23"/>
        </w:rPr>
        <w:tab/>
      </w:r>
    </w:p>
    <w:p w14:paraId="17B5D36A" w14:textId="73901ABC" w:rsidR="00CC793A" w:rsidRDefault="00CC793A" w:rsidP="00CC793A">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International Global Citizenship Program</w:t>
      </w:r>
      <w:r>
        <w:rPr>
          <w:rFonts w:ascii="Calibri" w:hAnsi="Calibri" w:cs="Calibri"/>
          <w:color w:val="000000"/>
          <w:sz w:val="23"/>
          <w:szCs w:val="23"/>
        </w:rPr>
        <w:tab/>
      </w:r>
      <w:r>
        <w:rPr>
          <w:rFonts w:ascii="Calibri" w:hAnsi="Calibri" w:cs="Calibri"/>
          <w:color w:val="000000"/>
          <w:sz w:val="23"/>
          <w:szCs w:val="23"/>
        </w:rPr>
        <w:tab/>
      </w:r>
    </w:p>
    <w:p w14:paraId="357C3AA9" w14:textId="7A5E84B8" w:rsidR="00CC793A" w:rsidRPr="00D76D01" w:rsidRDefault="00CC793A" w:rsidP="00CC793A">
      <w:pPr>
        <w:pStyle w:val="ListParagraph"/>
        <w:numPr>
          <w:ilvl w:val="0"/>
          <w:numId w:val="14"/>
        </w:numPr>
        <w:spacing w:after="0" w:line="240" w:lineRule="auto"/>
        <w:rPr>
          <w:rFonts w:ascii="Calibri" w:hAnsi="Calibri" w:cs="Calibri"/>
          <w:color w:val="000000"/>
          <w:sz w:val="23"/>
          <w:szCs w:val="23"/>
        </w:rPr>
      </w:pPr>
      <w:r w:rsidRPr="00D76D01">
        <w:rPr>
          <w:rFonts w:ascii="Calibri" w:hAnsi="Calibri" w:cs="Calibri"/>
          <w:color w:val="000000"/>
          <w:sz w:val="23"/>
          <w:szCs w:val="23"/>
        </w:rPr>
        <w:lastRenderedPageBreak/>
        <w:t>Drama Company</w:t>
      </w:r>
      <w:r>
        <w:rPr>
          <w:rFonts w:ascii="Calibri" w:hAnsi="Calibri" w:cs="Calibri"/>
          <w:color w:val="000000"/>
          <w:sz w:val="23"/>
          <w:szCs w:val="23"/>
        </w:rPr>
        <w:t xml:space="preserve"> (9</w:t>
      </w:r>
      <w:r w:rsidRPr="00DF7D33">
        <w:rPr>
          <w:rFonts w:ascii="Calibri" w:hAnsi="Calibri" w:cs="Calibri"/>
          <w:color w:val="000000"/>
          <w:sz w:val="23"/>
          <w:szCs w:val="23"/>
          <w:vertAlign w:val="superscript"/>
        </w:rPr>
        <w:t>th</w:t>
      </w:r>
      <w:r>
        <w:rPr>
          <w:rFonts w:ascii="Calibri" w:hAnsi="Calibri" w:cs="Calibri"/>
          <w:color w:val="000000"/>
          <w:sz w:val="23"/>
          <w:szCs w:val="23"/>
        </w:rPr>
        <w:t>-12</w:t>
      </w:r>
      <w:r w:rsidRPr="00DF7D33">
        <w:rPr>
          <w:rFonts w:ascii="Calibri" w:hAnsi="Calibri" w:cs="Calibri"/>
          <w:color w:val="000000"/>
          <w:sz w:val="23"/>
          <w:szCs w:val="23"/>
          <w:vertAlign w:val="superscript"/>
        </w:rPr>
        <w:t>th</w:t>
      </w:r>
      <w:r>
        <w:rPr>
          <w:rFonts w:ascii="Calibri" w:hAnsi="Calibri" w:cs="Calibri"/>
          <w:color w:val="000000"/>
          <w:sz w:val="23"/>
          <w:szCs w:val="23"/>
        </w:rPr>
        <w:t xml:space="preserve"> grade)</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t xml:space="preserve"> </w:t>
      </w:r>
    </w:p>
    <w:p w14:paraId="79E34539" w14:textId="171692BD" w:rsidR="00CC793A" w:rsidRDefault="00CC793A" w:rsidP="00CC793A">
      <w:pPr>
        <w:pStyle w:val="ListParagraph"/>
        <w:numPr>
          <w:ilvl w:val="0"/>
          <w:numId w:val="14"/>
        </w:numPr>
        <w:spacing w:after="0" w:line="240" w:lineRule="auto"/>
        <w:rPr>
          <w:rFonts w:ascii="Calibri" w:hAnsi="Calibri" w:cs="Calibri"/>
          <w:color w:val="000000"/>
          <w:sz w:val="23"/>
          <w:szCs w:val="23"/>
        </w:rPr>
      </w:pPr>
      <w:r w:rsidRPr="00D76D01">
        <w:rPr>
          <w:rFonts w:ascii="Calibri" w:hAnsi="Calibri" w:cs="Calibri"/>
          <w:color w:val="000000"/>
          <w:sz w:val="23"/>
          <w:szCs w:val="23"/>
        </w:rPr>
        <w:t>State Arts Team</w:t>
      </w:r>
      <w:r>
        <w:rPr>
          <w:rFonts w:ascii="Calibri" w:hAnsi="Calibri" w:cs="Calibri"/>
          <w:color w:val="000000"/>
          <w:sz w:val="23"/>
          <w:szCs w:val="23"/>
        </w:rPr>
        <w:t xml:space="preserve"> (9</w:t>
      </w:r>
      <w:r w:rsidRPr="00DF7D33">
        <w:rPr>
          <w:rFonts w:ascii="Calibri" w:hAnsi="Calibri" w:cs="Calibri"/>
          <w:color w:val="000000"/>
          <w:sz w:val="23"/>
          <w:szCs w:val="23"/>
          <w:vertAlign w:val="superscript"/>
        </w:rPr>
        <w:t>th</w:t>
      </w:r>
      <w:r>
        <w:rPr>
          <w:rFonts w:ascii="Calibri" w:hAnsi="Calibri" w:cs="Calibri"/>
          <w:color w:val="000000"/>
          <w:sz w:val="23"/>
          <w:szCs w:val="23"/>
        </w:rPr>
        <w:t>-12</w:t>
      </w:r>
      <w:r w:rsidRPr="00DF7D33">
        <w:rPr>
          <w:rFonts w:ascii="Calibri" w:hAnsi="Calibri" w:cs="Calibri"/>
          <w:color w:val="000000"/>
          <w:sz w:val="23"/>
          <w:szCs w:val="23"/>
          <w:vertAlign w:val="superscript"/>
        </w:rPr>
        <w:t>th</w:t>
      </w:r>
      <w:r>
        <w:rPr>
          <w:rFonts w:ascii="Calibri" w:hAnsi="Calibri" w:cs="Calibri"/>
          <w:color w:val="000000"/>
          <w:sz w:val="23"/>
          <w:szCs w:val="23"/>
        </w:rPr>
        <w:t xml:space="preserve"> grade)</w:t>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p>
    <w:p w14:paraId="1EE3A820" w14:textId="580814EE" w:rsidR="00CC793A" w:rsidRDefault="00CC793A" w:rsidP="00CC793A">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Wisconsin 4-H Leadership Council (9</w:t>
      </w:r>
      <w:r w:rsidRPr="005565C4">
        <w:rPr>
          <w:rFonts w:ascii="Calibri" w:hAnsi="Calibri" w:cs="Calibri"/>
          <w:color w:val="000000"/>
          <w:sz w:val="23"/>
          <w:szCs w:val="23"/>
          <w:vertAlign w:val="superscript"/>
        </w:rPr>
        <w:t>th</w:t>
      </w:r>
      <w:r>
        <w:rPr>
          <w:rFonts w:ascii="Calibri" w:hAnsi="Calibri" w:cs="Calibri"/>
          <w:color w:val="000000"/>
          <w:sz w:val="23"/>
          <w:szCs w:val="23"/>
        </w:rPr>
        <w:t xml:space="preserve"> – 12</w:t>
      </w:r>
      <w:r w:rsidRPr="005565C4">
        <w:rPr>
          <w:rFonts w:ascii="Calibri" w:hAnsi="Calibri" w:cs="Calibri"/>
          <w:color w:val="000000"/>
          <w:sz w:val="23"/>
          <w:szCs w:val="23"/>
          <w:vertAlign w:val="superscript"/>
        </w:rPr>
        <w:t>th</w:t>
      </w:r>
      <w:r>
        <w:rPr>
          <w:rFonts w:ascii="Calibri" w:hAnsi="Calibri" w:cs="Calibri"/>
          <w:color w:val="000000"/>
          <w:sz w:val="23"/>
          <w:szCs w:val="23"/>
        </w:rPr>
        <w:t xml:space="preserve"> grade) </w:t>
      </w:r>
      <w:r>
        <w:rPr>
          <w:rFonts w:ascii="Calibri" w:hAnsi="Calibri" w:cs="Calibri"/>
          <w:color w:val="000000"/>
          <w:sz w:val="23"/>
          <w:szCs w:val="23"/>
        </w:rPr>
        <w:tab/>
      </w:r>
    </w:p>
    <w:p w14:paraId="321D256C" w14:textId="1014D9AA" w:rsidR="003173DE" w:rsidRPr="00D76D01" w:rsidRDefault="003173DE" w:rsidP="00CC793A">
      <w:pPr>
        <w:pStyle w:val="ListParagraph"/>
        <w:numPr>
          <w:ilvl w:val="0"/>
          <w:numId w:val="14"/>
        </w:numPr>
        <w:spacing w:after="0" w:line="240" w:lineRule="auto"/>
        <w:rPr>
          <w:rFonts w:ascii="Calibri" w:hAnsi="Calibri" w:cs="Calibri"/>
          <w:color w:val="000000"/>
          <w:sz w:val="23"/>
          <w:szCs w:val="23"/>
        </w:rPr>
      </w:pPr>
      <w:r>
        <w:rPr>
          <w:rFonts w:ascii="Calibri" w:hAnsi="Calibri" w:cs="Calibri"/>
          <w:color w:val="000000"/>
          <w:sz w:val="23"/>
          <w:szCs w:val="23"/>
        </w:rPr>
        <w:t>WI 4-H Arts Ambassadors (9</w:t>
      </w:r>
      <w:r w:rsidRPr="003173DE">
        <w:rPr>
          <w:rFonts w:ascii="Calibri" w:hAnsi="Calibri" w:cs="Calibri"/>
          <w:color w:val="000000"/>
          <w:sz w:val="23"/>
          <w:szCs w:val="23"/>
          <w:vertAlign w:val="superscript"/>
        </w:rPr>
        <w:t>th</w:t>
      </w:r>
      <w:r>
        <w:rPr>
          <w:rFonts w:ascii="Calibri" w:hAnsi="Calibri" w:cs="Calibri"/>
          <w:color w:val="000000"/>
          <w:sz w:val="23"/>
          <w:szCs w:val="23"/>
        </w:rPr>
        <w:t>-12</w:t>
      </w:r>
      <w:r w:rsidRPr="003173DE">
        <w:rPr>
          <w:rFonts w:ascii="Calibri" w:hAnsi="Calibri" w:cs="Calibri"/>
          <w:color w:val="000000"/>
          <w:sz w:val="23"/>
          <w:szCs w:val="23"/>
          <w:vertAlign w:val="superscript"/>
        </w:rPr>
        <w:t>th</w:t>
      </w:r>
      <w:r>
        <w:rPr>
          <w:rFonts w:ascii="Calibri" w:hAnsi="Calibri" w:cs="Calibri"/>
          <w:color w:val="000000"/>
          <w:sz w:val="23"/>
          <w:szCs w:val="23"/>
        </w:rPr>
        <w:t xml:space="preserve"> grade) </w:t>
      </w:r>
    </w:p>
    <w:p w14:paraId="75DE94FD" w14:textId="77777777" w:rsidR="003714D7" w:rsidRDefault="003714D7" w:rsidP="00227CBE">
      <w:pPr>
        <w:pStyle w:val="Default"/>
        <w:rPr>
          <w:rFonts w:asciiTheme="minorHAnsi" w:hAnsiTheme="minorHAnsi"/>
          <w:sz w:val="23"/>
          <w:szCs w:val="23"/>
        </w:rPr>
      </w:pPr>
    </w:p>
    <w:p w14:paraId="75DE94FE" w14:textId="77777777" w:rsidR="00B148DE" w:rsidRDefault="00B148DE" w:rsidP="00B148DE">
      <w:pPr>
        <w:autoSpaceDE w:val="0"/>
        <w:autoSpaceDN w:val="0"/>
        <w:adjustRightInd w:val="0"/>
        <w:spacing w:after="0" w:line="240" w:lineRule="auto"/>
        <w:rPr>
          <w:rFonts w:cs="Times New Roman"/>
          <w:color w:val="000000"/>
          <w:sz w:val="20"/>
          <w:szCs w:val="20"/>
        </w:rPr>
      </w:pPr>
      <w:r w:rsidRPr="00B148DE">
        <w:rPr>
          <w:rFonts w:cs="Times New Roman"/>
          <w:b/>
          <w:bCs/>
          <w:color w:val="000000"/>
          <w:sz w:val="23"/>
          <w:szCs w:val="23"/>
        </w:rPr>
        <w:t xml:space="preserve">MEMBER </w:t>
      </w:r>
      <w:r w:rsidRPr="00B148DE">
        <w:rPr>
          <w:rFonts w:cs="Times New Roman"/>
          <w:color w:val="000000"/>
          <w:sz w:val="20"/>
          <w:szCs w:val="20"/>
        </w:rPr>
        <w:t>I have prepared this report myself and believe it to be correct. I will talk at two different events or meetings (such as my club meeting, another 4-H club meeting</w:t>
      </w:r>
      <w:r>
        <w:rPr>
          <w:rFonts w:cs="Times New Roman"/>
          <w:color w:val="000000"/>
          <w:sz w:val="20"/>
          <w:szCs w:val="20"/>
        </w:rPr>
        <w:t>,</w:t>
      </w:r>
      <w:r w:rsidRPr="00B148DE">
        <w:rPr>
          <w:rFonts w:cs="Times New Roman"/>
          <w:color w:val="000000"/>
          <w:sz w:val="20"/>
          <w:szCs w:val="20"/>
        </w:rPr>
        <w:t xml:space="preserve"> the </w:t>
      </w:r>
      <w:r>
        <w:rPr>
          <w:rFonts w:cs="Times New Roman"/>
          <w:color w:val="000000"/>
          <w:sz w:val="20"/>
          <w:szCs w:val="20"/>
        </w:rPr>
        <w:t>4-H Opportunity Fair, or a Leaders Council Meeting</w:t>
      </w:r>
      <w:r w:rsidRPr="00B148DE">
        <w:rPr>
          <w:rFonts w:cs="Times New Roman"/>
          <w:color w:val="000000"/>
          <w:sz w:val="20"/>
          <w:szCs w:val="20"/>
        </w:rPr>
        <w:t xml:space="preserve">) about this trip. I will attend the orientation and planning meetings. </w:t>
      </w:r>
    </w:p>
    <w:p w14:paraId="75DE94FF" w14:textId="77777777" w:rsidR="00B148DE" w:rsidRPr="00B148DE" w:rsidRDefault="00B148DE" w:rsidP="00B148DE">
      <w:pPr>
        <w:autoSpaceDE w:val="0"/>
        <w:autoSpaceDN w:val="0"/>
        <w:adjustRightInd w:val="0"/>
        <w:spacing w:after="0" w:line="240" w:lineRule="auto"/>
        <w:rPr>
          <w:rFonts w:cs="Times New Roman"/>
          <w:color w:val="000000"/>
          <w:sz w:val="20"/>
          <w:szCs w:val="20"/>
        </w:rPr>
      </w:pPr>
    </w:p>
    <w:p w14:paraId="75DE9500" w14:textId="77777777" w:rsidR="00B148DE" w:rsidRPr="00B148DE" w:rsidRDefault="00B148DE" w:rsidP="00B148DE">
      <w:pPr>
        <w:autoSpaceDE w:val="0"/>
        <w:autoSpaceDN w:val="0"/>
        <w:adjustRightInd w:val="0"/>
        <w:spacing w:after="0" w:line="240" w:lineRule="auto"/>
        <w:rPr>
          <w:rFonts w:cs="Times New Roman"/>
          <w:color w:val="000000"/>
          <w:sz w:val="23"/>
          <w:szCs w:val="23"/>
        </w:rPr>
      </w:pPr>
      <w:r w:rsidRPr="00B148DE">
        <w:rPr>
          <w:rFonts w:cs="Times New Roman"/>
          <w:color w:val="000000"/>
          <w:sz w:val="23"/>
          <w:szCs w:val="23"/>
        </w:rPr>
        <w:t>Date:</w:t>
      </w:r>
      <w:r>
        <w:rPr>
          <w:rFonts w:cs="Times New Roman"/>
          <w:color w:val="000000"/>
          <w:sz w:val="23"/>
          <w:szCs w:val="23"/>
        </w:rPr>
        <w:t>__________________________</w:t>
      </w:r>
      <w:r w:rsidRPr="00B148DE">
        <w:rPr>
          <w:rFonts w:cs="Times New Roman"/>
          <w:color w:val="000000"/>
          <w:sz w:val="23"/>
          <w:szCs w:val="23"/>
        </w:rPr>
        <w:t xml:space="preserve"> Applicant’s signature: </w:t>
      </w:r>
      <w:r>
        <w:rPr>
          <w:rFonts w:cs="Times New Roman"/>
          <w:color w:val="000000"/>
          <w:sz w:val="23"/>
          <w:szCs w:val="23"/>
        </w:rPr>
        <w:t>_______________________________________</w:t>
      </w:r>
    </w:p>
    <w:p w14:paraId="75DE9502" w14:textId="77777777" w:rsidR="003714D7" w:rsidRDefault="003714D7" w:rsidP="00B148DE">
      <w:pPr>
        <w:autoSpaceDE w:val="0"/>
        <w:autoSpaceDN w:val="0"/>
        <w:adjustRightInd w:val="0"/>
        <w:spacing w:after="0" w:line="240" w:lineRule="auto"/>
        <w:rPr>
          <w:rFonts w:cs="Times New Roman"/>
          <w:b/>
          <w:bCs/>
          <w:color w:val="000000"/>
          <w:sz w:val="23"/>
          <w:szCs w:val="23"/>
        </w:rPr>
      </w:pPr>
    </w:p>
    <w:p w14:paraId="75DE9503" w14:textId="77777777" w:rsidR="003714D7" w:rsidRDefault="003714D7" w:rsidP="00B148DE">
      <w:pPr>
        <w:autoSpaceDE w:val="0"/>
        <w:autoSpaceDN w:val="0"/>
        <w:adjustRightInd w:val="0"/>
        <w:spacing w:after="0" w:line="240" w:lineRule="auto"/>
        <w:rPr>
          <w:rFonts w:cs="Times New Roman"/>
          <w:b/>
          <w:bCs/>
          <w:color w:val="000000"/>
          <w:sz w:val="23"/>
          <w:szCs w:val="23"/>
        </w:rPr>
      </w:pPr>
    </w:p>
    <w:p w14:paraId="75DE9504" w14:textId="77777777" w:rsidR="00B148DE" w:rsidRDefault="00B148DE" w:rsidP="00B148DE">
      <w:pPr>
        <w:autoSpaceDE w:val="0"/>
        <w:autoSpaceDN w:val="0"/>
        <w:adjustRightInd w:val="0"/>
        <w:spacing w:after="0" w:line="240" w:lineRule="auto"/>
        <w:rPr>
          <w:rFonts w:cs="Times New Roman"/>
          <w:color w:val="000000"/>
          <w:sz w:val="20"/>
          <w:szCs w:val="20"/>
        </w:rPr>
      </w:pPr>
      <w:r w:rsidRPr="00B148DE">
        <w:rPr>
          <w:rFonts w:cs="Times New Roman"/>
          <w:b/>
          <w:bCs/>
          <w:color w:val="000000"/>
          <w:sz w:val="23"/>
          <w:szCs w:val="23"/>
        </w:rPr>
        <w:t xml:space="preserve">PARENT </w:t>
      </w:r>
      <w:r w:rsidRPr="00B148DE">
        <w:rPr>
          <w:rFonts w:cs="Times New Roman"/>
          <w:color w:val="000000"/>
          <w:sz w:val="20"/>
          <w:szCs w:val="20"/>
        </w:rPr>
        <w:t>I have reviewed this report and believe it to be correct. I will support my child in participating in this trip by attending with them all orientation and planning meetings and agree to be financiall</w:t>
      </w:r>
      <w:r>
        <w:rPr>
          <w:rFonts w:cs="Times New Roman"/>
          <w:color w:val="000000"/>
          <w:sz w:val="20"/>
          <w:szCs w:val="20"/>
        </w:rPr>
        <w:t>y responsible for expenses outside of potential scholarships earned.</w:t>
      </w:r>
    </w:p>
    <w:p w14:paraId="75DE9505" w14:textId="77777777" w:rsidR="00B148DE" w:rsidRPr="00B148DE" w:rsidRDefault="00B148DE" w:rsidP="00B148DE">
      <w:pPr>
        <w:autoSpaceDE w:val="0"/>
        <w:autoSpaceDN w:val="0"/>
        <w:adjustRightInd w:val="0"/>
        <w:spacing w:after="0" w:line="240" w:lineRule="auto"/>
        <w:rPr>
          <w:rFonts w:cs="Times New Roman"/>
          <w:color w:val="000000"/>
          <w:sz w:val="20"/>
          <w:szCs w:val="20"/>
        </w:rPr>
      </w:pPr>
    </w:p>
    <w:p w14:paraId="75DE9508" w14:textId="3F4B9278" w:rsidR="00B148DE" w:rsidRDefault="00B148DE" w:rsidP="004F46C1">
      <w:pPr>
        <w:pStyle w:val="Default"/>
        <w:rPr>
          <w:rFonts w:asciiTheme="minorHAnsi" w:hAnsiTheme="minorHAnsi"/>
          <w:sz w:val="23"/>
          <w:szCs w:val="23"/>
        </w:rPr>
      </w:pPr>
      <w:r w:rsidRPr="00B148DE">
        <w:rPr>
          <w:rFonts w:asciiTheme="minorHAnsi" w:hAnsiTheme="minorHAnsi" w:cs="Times New Roman"/>
          <w:sz w:val="23"/>
          <w:szCs w:val="23"/>
        </w:rPr>
        <w:t>Date:</w:t>
      </w:r>
      <w:r>
        <w:rPr>
          <w:rFonts w:cs="Times New Roman"/>
          <w:sz w:val="23"/>
          <w:szCs w:val="23"/>
        </w:rPr>
        <w:t>__________________________</w:t>
      </w:r>
      <w:r w:rsidRPr="00B148DE">
        <w:rPr>
          <w:rFonts w:asciiTheme="minorHAnsi" w:hAnsiTheme="minorHAnsi" w:cs="Times New Roman"/>
          <w:sz w:val="23"/>
          <w:szCs w:val="23"/>
        </w:rPr>
        <w:t xml:space="preserve"> Parent’s signature:</w:t>
      </w:r>
      <w:r w:rsidRPr="00B148DE">
        <w:rPr>
          <w:rFonts w:cs="Times New Roman"/>
          <w:sz w:val="23"/>
          <w:szCs w:val="23"/>
        </w:rPr>
        <w:t xml:space="preserve"> </w:t>
      </w:r>
      <w:r>
        <w:rPr>
          <w:rFonts w:cs="Times New Roman"/>
          <w:sz w:val="23"/>
          <w:szCs w:val="23"/>
        </w:rPr>
        <w:t>_____________________</w:t>
      </w:r>
      <w:r w:rsidR="003714D7">
        <w:rPr>
          <w:rFonts w:cs="Times New Roman"/>
          <w:sz w:val="23"/>
          <w:szCs w:val="23"/>
        </w:rPr>
        <w:t>_</w:t>
      </w:r>
      <w:r>
        <w:rPr>
          <w:rFonts w:cs="Times New Roman"/>
          <w:sz w:val="23"/>
          <w:szCs w:val="23"/>
        </w:rPr>
        <w:t>___________________</w:t>
      </w:r>
    </w:p>
    <w:p w14:paraId="727C0919" w14:textId="77777777" w:rsidR="004F46C1" w:rsidRPr="00B148DE" w:rsidRDefault="004F46C1" w:rsidP="004F46C1">
      <w:pPr>
        <w:pStyle w:val="Default"/>
        <w:rPr>
          <w:rFonts w:asciiTheme="minorHAnsi" w:hAnsiTheme="minorHAnsi"/>
          <w:sz w:val="23"/>
          <w:szCs w:val="23"/>
        </w:rPr>
      </w:pPr>
    </w:p>
    <w:p w14:paraId="75DE9509" w14:textId="77777777" w:rsidR="00B148DE" w:rsidRPr="00B148DE" w:rsidRDefault="00B148DE" w:rsidP="00B148DE">
      <w:pPr>
        <w:autoSpaceDE w:val="0"/>
        <w:autoSpaceDN w:val="0"/>
        <w:adjustRightInd w:val="0"/>
        <w:spacing w:after="0" w:line="240" w:lineRule="auto"/>
        <w:jc w:val="center"/>
        <w:rPr>
          <w:rFonts w:cs="Times New Roman"/>
          <w:color w:val="000000"/>
          <w:sz w:val="20"/>
          <w:szCs w:val="20"/>
        </w:rPr>
      </w:pPr>
      <w:r w:rsidRPr="00B148DE">
        <w:rPr>
          <w:rFonts w:cs="Times New Roman"/>
          <w:b/>
          <w:bCs/>
          <w:color w:val="000000"/>
          <w:sz w:val="20"/>
          <w:szCs w:val="20"/>
        </w:rPr>
        <w:t>Please return completed application to:</w:t>
      </w:r>
    </w:p>
    <w:p w14:paraId="75DE950A" w14:textId="77777777" w:rsidR="00B148DE" w:rsidRPr="00B148DE" w:rsidRDefault="00E34E32" w:rsidP="00B148DE">
      <w:pPr>
        <w:autoSpaceDE w:val="0"/>
        <w:autoSpaceDN w:val="0"/>
        <w:adjustRightInd w:val="0"/>
        <w:spacing w:after="0" w:line="240" w:lineRule="auto"/>
        <w:jc w:val="center"/>
        <w:rPr>
          <w:rFonts w:cs="Times New Roman"/>
          <w:color w:val="000000"/>
          <w:sz w:val="20"/>
          <w:szCs w:val="20"/>
        </w:rPr>
      </w:pPr>
      <w:r w:rsidRPr="00B148DE">
        <w:rPr>
          <w:rFonts w:cs="Times New Roman"/>
          <w:color w:val="000000"/>
          <w:sz w:val="20"/>
          <w:szCs w:val="20"/>
        </w:rPr>
        <w:t>Extension</w:t>
      </w:r>
      <w:r>
        <w:rPr>
          <w:rFonts w:cs="Times New Roman"/>
          <w:color w:val="000000"/>
          <w:sz w:val="20"/>
          <w:szCs w:val="20"/>
        </w:rPr>
        <w:t xml:space="preserve"> - </w:t>
      </w:r>
      <w:r w:rsidR="00B148DE">
        <w:rPr>
          <w:rFonts w:cs="Times New Roman"/>
          <w:color w:val="000000"/>
          <w:sz w:val="20"/>
          <w:szCs w:val="20"/>
        </w:rPr>
        <w:t>Calumet</w:t>
      </w:r>
      <w:r w:rsidR="00B148DE" w:rsidRPr="00B148DE">
        <w:rPr>
          <w:rFonts w:cs="Times New Roman"/>
          <w:color w:val="000000"/>
          <w:sz w:val="20"/>
          <w:szCs w:val="20"/>
        </w:rPr>
        <w:t xml:space="preserve"> County </w:t>
      </w:r>
    </w:p>
    <w:p w14:paraId="75DE950B" w14:textId="77777777" w:rsidR="00B148DE" w:rsidRPr="00B148DE" w:rsidRDefault="00B148DE" w:rsidP="00B148DE">
      <w:pPr>
        <w:autoSpaceDE w:val="0"/>
        <w:autoSpaceDN w:val="0"/>
        <w:adjustRightInd w:val="0"/>
        <w:spacing w:after="0" w:line="240" w:lineRule="auto"/>
        <w:jc w:val="center"/>
        <w:rPr>
          <w:rFonts w:cs="Times New Roman"/>
          <w:color w:val="000000"/>
          <w:sz w:val="20"/>
          <w:szCs w:val="20"/>
        </w:rPr>
      </w:pPr>
      <w:r w:rsidRPr="00B148DE">
        <w:rPr>
          <w:rFonts w:cs="Times New Roman"/>
          <w:color w:val="000000"/>
          <w:sz w:val="20"/>
          <w:szCs w:val="20"/>
        </w:rPr>
        <w:t>Attn: Educational Travel Experience</w:t>
      </w:r>
    </w:p>
    <w:p w14:paraId="75DE950C" w14:textId="77777777" w:rsidR="003714D7" w:rsidRDefault="00B148DE" w:rsidP="00B148DE">
      <w:pPr>
        <w:pStyle w:val="Default"/>
        <w:jc w:val="center"/>
        <w:rPr>
          <w:rFonts w:asciiTheme="minorHAnsi" w:hAnsiTheme="minorHAnsi" w:cs="Times New Roman"/>
          <w:sz w:val="20"/>
          <w:szCs w:val="20"/>
        </w:rPr>
      </w:pPr>
      <w:r>
        <w:rPr>
          <w:rFonts w:asciiTheme="minorHAnsi" w:hAnsiTheme="minorHAnsi" w:cs="Times New Roman"/>
          <w:sz w:val="20"/>
          <w:szCs w:val="20"/>
        </w:rPr>
        <w:t>206 Court</w:t>
      </w:r>
      <w:r w:rsidRPr="00B148DE">
        <w:rPr>
          <w:rFonts w:asciiTheme="minorHAnsi" w:hAnsiTheme="minorHAnsi" w:cs="Times New Roman"/>
          <w:sz w:val="20"/>
          <w:szCs w:val="20"/>
        </w:rPr>
        <w:t xml:space="preserve"> Street</w:t>
      </w:r>
    </w:p>
    <w:p w14:paraId="75DE950D" w14:textId="77777777" w:rsidR="00B148DE" w:rsidRDefault="00B148DE" w:rsidP="00B148DE">
      <w:pPr>
        <w:pStyle w:val="Default"/>
        <w:jc w:val="center"/>
        <w:rPr>
          <w:rFonts w:asciiTheme="minorHAnsi" w:hAnsiTheme="minorHAnsi" w:cs="Times New Roman"/>
          <w:sz w:val="20"/>
          <w:szCs w:val="20"/>
        </w:rPr>
      </w:pPr>
      <w:r>
        <w:rPr>
          <w:rFonts w:asciiTheme="minorHAnsi" w:hAnsiTheme="minorHAnsi" w:cs="Times New Roman"/>
          <w:sz w:val="20"/>
          <w:szCs w:val="20"/>
        </w:rPr>
        <w:t>Chilton, WI  53014</w:t>
      </w:r>
    </w:p>
    <w:p w14:paraId="75DE950E" w14:textId="77777777" w:rsidR="00B148DE" w:rsidRDefault="00B148DE">
      <w:pPr>
        <w:rPr>
          <w:rFonts w:cs="Times New Roman"/>
          <w:color w:val="000000"/>
          <w:sz w:val="20"/>
          <w:szCs w:val="20"/>
        </w:rPr>
        <w:sectPr w:rsidR="00B148DE" w:rsidSect="00714A4F">
          <w:headerReference w:type="default" r:id="rId11"/>
          <w:footerReference w:type="default" r:id="rId12"/>
          <w:type w:val="continuous"/>
          <w:pgSz w:w="12240" w:h="15840" w:code="1"/>
          <w:pgMar w:top="1440" w:right="1080" w:bottom="1440" w:left="1080" w:header="720" w:footer="720" w:gutter="0"/>
          <w:cols w:space="720"/>
          <w:docGrid w:linePitch="360"/>
        </w:sectPr>
      </w:pPr>
    </w:p>
    <w:p w14:paraId="75DE950F" w14:textId="77777777" w:rsidR="00B148DE" w:rsidRDefault="00B148DE" w:rsidP="00B148DE">
      <w:pPr>
        <w:spacing w:after="0" w:line="240" w:lineRule="auto"/>
        <w:rPr>
          <w:rFonts w:cs="Times New Roman"/>
          <w:color w:val="000000"/>
          <w:sz w:val="20"/>
          <w:szCs w:val="20"/>
        </w:rPr>
      </w:pPr>
      <w:r>
        <w:rPr>
          <w:sz w:val="20"/>
          <w:szCs w:val="20"/>
        </w:rPr>
        <w:lastRenderedPageBreak/>
        <w:t xml:space="preserve">Please complete the following charts. Study this report form carefully before beginning. </w:t>
      </w:r>
      <w:r>
        <w:rPr>
          <w:b/>
          <w:bCs/>
          <w:sz w:val="20"/>
          <w:szCs w:val="20"/>
        </w:rPr>
        <w:t>Important: Report a specific activity (or thing you did) only once</w:t>
      </w:r>
      <w:r>
        <w:rPr>
          <w:sz w:val="20"/>
          <w:szCs w:val="20"/>
        </w:rPr>
        <w:t xml:space="preserve">. Determine the most appropriate place on the form to report it. It should be in </w:t>
      </w:r>
      <w:r>
        <w:rPr>
          <w:b/>
          <w:bCs/>
          <w:sz w:val="20"/>
          <w:szCs w:val="20"/>
        </w:rPr>
        <w:t xml:space="preserve">ink or typed </w:t>
      </w:r>
      <w:r>
        <w:rPr>
          <w:sz w:val="20"/>
          <w:szCs w:val="20"/>
        </w:rPr>
        <w:t xml:space="preserve">and be the work of the member. </w:t>
      </w:r>
      <w:r>
        <w:rPr>
          <w:b/>
          <w:bCs/>
          <w:sz w:val="20"/>
          <w:szCs w:val="20"/>
        </w:rPr>
        <w:t xml:space="preserve">Note: </w:t>
      </w:r>
      <w:r>
        <w:rPr>
          <w:sz w:val="20"/>
          <w:szCs w:val="20"/>
        </w:rPr>
        <w:t>if you are new to 4-H you are encouraged to talk with your club’s leader for ideas of what to include.</w:t>
      </w:r>
    </w:p>
    <w:p w14:paraId="75DE9510" w14:textId="77777777" w:rsidR="00B148DE" w:rsidRDefault="00B148DE" w:rsidP="00B148DE">
      <w:pPr>
        <w:pStyle w:val="Default"/>
        <w:rPr>
          <w:rFonts w:asciiTheme="minorHAnsi" w:hAnsiTheme="minorHAnsi"/>
          <w:sz w:val="23"/>
          <w:szCs w:val="23"/>
        </w:rPr>
      </w:pPr>
    </w:p>
    <w:p w14:paraId="75DE95D2" w14:textId="77777777" w:rsidR="00D7585D" w:rsidRDefault="00D7585D" w:rsidP="00B148DE">
      <w:pPr>
        <w:pStyle w:val="Default"/>
        <w:rPr>
          <w:sz w:val="20"/>
          <w:szCs w:val="20"/>
        </w:rPr>
      </w:pPr>
    </w:p>
    <w:p w14:paraId="75DE95D3" w14:textId="77777777" w:rsidR="00D7585D" w:rsidRDefault="00D7585D" w:rsidP="00B148DE">
      <w:pPr>
        <w:pStyle w:val="Default"/>
        <w:rPr>
          <w:sz w:val="20"/>
          <w:szCs w:val="20"/>
        </w:rPr>
      </w:pPr>
    </w:p>
    <w:p w14:paraId="75DE95D4" w14:textId="77777777" w:rsidR="0086507E" w:rsidRPr="0086507E" w:rsidRDefault="00DE1743" w:rsidP="00696B49">
      <w:pPr>
        <w:shd w:val="clear" w:color="auto" w:fill="FFFF00"/>
        <w:autoSpaceDE w:val="0"/>
        <w:autoSpaceDN w:val="0"/>
        <w:adjustRightInd w:val="0"/>
        <w:spacing w:after="0" w:line="240" w:lineRule="auto"/>
        <w:rPr>
          <w:rFonts w:cs="Times New Roman"/>
          <w:color w:val="000000"/>
          <w:sz w:val="20"/>
          <w:szCs w:val="20"/>
        </w:rPr>
      </w:pPr>
      <w:r>
        <w:rPr>
          <w:rFonts w:cs="Times New Roman"/>
          <w:b/>
          <w:bCs/>
          <w:color w:val="000000"/>
          <w:sz w:val="20"/>
          <w:szCs w:val="20"/>
        </w:rPr>
        <w:t>ESSAY</w:t>
      </w:r>
    </w:p>
    <w:p w14:paraId="75DE95D5" w14:textId="77777777" w:rsidR="0086507E" w:rsidRDefault="0086507E" w:rsidP="00696B49">
      <w:pPr>
        <w:shd w:val="clear" w:color="auto" w:fill="FFFF00"/>
        <w:autoSpaceDE w:val="0"/>
        <w:autoSpaceDN w:val="0"/>
        <w:adjustRightInd w:val="0"/>
        <w:spacing w:after="0" w:line="240" w:lineRule="auto"/>
        <w:rPr>
          <w:rFonts w:cs="Times New Roman"/>
          <w:color w:val="000000"/>
          <w:sz w:val="20"/>
          <w:szCs w:val="20"/>
        </w:rPr>
      </w:pPr>
      <w:r w:rsidRPr="0086507E">
        <w:rPr>
          <w:rFonts w:cs="Times New Roman"/>
          <w:color w:val="000000"/>
          <w:sz w:val="20"/>
          <w:szCs w:val="20"/>
        </w:rPr>
        <w:t xml:space="preserve">Please </w:t>
      </w:r>
      <w:r w:rsidRPr="0086507E">
        <w:rPr>
          <w:rFonts w:cs="Times New Roman"/>
          <w:b/>
          <w:color w:val="000000"/>
          <w:sz w:val="20"/>
          <w:szCs w:val="20"/>
          <w:u w:val="single"/>
        </w:rPr>
        <w:t>pick two</w:t>
      </w:r>
      <w:r w:rsidRPr="0086507E">
        <w:rPr>
          <w:rFonts w:cs="Times New Roman"/>
          <w:color w:val="000000"/>
          <w:sz w:val="20"/>
          <w:szCs w:val="20"/>
        </w:rPr>
        <w:t xml:space="preserve"> of the following discussion topics and on a separate paper, type or write legibly</w:t>
      </w:r>
      <w:r>
        <w:rPr>
          <w:rFonts w:cs="Times New Roman"/>
          <w:color w:val="000000"/>
          <w:sz w:val="20"/>
          <w:szCs w:val="20"/>
        </w:rPr>
        <w:t xml:space="preserve"> in ink</w:t>
      </w:r>
      <w:r w:rsidRPr="0086507E">
        <w:rPr>
          <w:rFonts w:cs="Times New Roman"/>
          <w:color w:val="000000"/>
          <w:sz w:val="20"/>
          <w:szCs w:val="20"/>
        </w:rPr>
        <w:t xml:space="preserve"> your response to these two topics. Essay should be approximately </w:t>
      </w:r>
      <w:r>
        <w:rPr>
          <w:rFonts w:cs="Times New Roman"/>
          <w:color w:val="000000"/>
          <w:sz w:val="20"/>
          <w:szCs w:val="20"/>
        </w:rPr>
        <w:t>150</w:t>
      </w:r>
      <w:r w:rsidRPr="0086507E">
        <w:rPr>
          <w:rFonts w:cs="Times New Roman"/>
          <w:color w:val="000000"/>
          <w:sz w:val="20"/>
          <w:szCs w:val="20"/>
        </w:rPr>
        <w:t xml:space="preserve"> words</w:t>
      </w:r>
      <w:r>
        <w:rPr>
          <w:rFonts w:cs="Times New Roman"/>
          <w:color w:val="000000"/>
          <w:sz w:val="20"/>
          <w:szCs w:val="20"/>
        </w:rPr>
        <w:t xml:space="preserve"> each</w:t>
      </w:r>
      <w:r w:rsidRPr="0086507E">
        <w:rPr>
          <w:rFonts w:cs="Times New Roman"/>
          <w:color w:val="000000"/>
          <w:sz w:val="20"/>
          <w:szCs w:val="20"/>
        </w:rPr>
        <w:t>.</w:t>
      </w:r>
    </w:p>
    <w:p w14:paraId="75DE95D6" w14:textId="77777777" w:rsidR="0086507E" w:rsidRPr="0086507E" w:rsidRDefault="0086507E" w:rsidP="00696B49">
      <w:pPr>
        <w:shd w:val="clear" w:color="auto" w:fill="FFFF00"/>
        <w:autoSpaceDE w:val="0"/>
        <w:autoSpaceDN w:val="0"/>
        <w:adjustRightInd w:val="0"/>
        <w:spacing w:after="0" w:line="240" w:lineRule="auto"/>
        <w:rPr>
          <w:rFonts w:cs="Times New Roman"/>
          <w:color w:val="000000"/>
          <w:sz w:val="20"/>
          <w:szCs w:val="20"/>
        </w:rPr>
      </w:pPr>
    </w:p>
    <w:p w14:paraId="75DE95D7" w14:textId="77777777" w:rsidR="0086507E" w:rsidRPr="0086507E" w:rsidRDefault="0086507E" w:rsidP="00696B49">
      <w:pPr>
        <w:shd w:val="clear" w:color="auto" w:fill="FFFF00"/>
        <w:autoSpaceDE w:val="0"/>
        <w:autoSpaceDN w:val="0"/>
        <w:adjustRightInd w:val="0"/>
        <w:spacing w:after="19" w:line="240" w:lineRule="auto"/>
        <w:rPr>
          <w:rFonts w:cs="Times New Roman"/>
          <w:color w:val="000000"/>
          <w:sz w:val="20"/>
          <w:szCs w:val="20"/>
        </w:rPr>
      </w:pPr>
      <w:r w:rsidRPr="0086507E">
        <w:rPr>
          <w:rFonts w:cs="Times New Roman"/>
          <w:color w:val="000000"/>
          <w:sz w:val="20"/>
          <w:szCs w:val="20"/>
        </w:rPr>
        <w:t>1.</w:t>
      </w:r>
      <w:r>
        <w:rPr>
          <w:rFonts w:cs="Times New Roman"/>
          <w:color w:val="000000"/>
          <w:sz w:val="20"/>
          <w:szCs w:val="20"/>
        </w:rPr>
        <w:t xml:space="preserve"> </w:t>
      </w:r>
      <w:r w:rsidRPr="0086507E">
        <w:rPr>
          <w:rFonts w:cs="Times New Roman"/>
          <w:color w:val="000000"/>
          <w:sz w:val="20"/>
          <w:szCs w:val="20"/>
        </w:rPr>
        <w:t>4-H provides opportunities for developing leadership. Explain your most meaningful 4-H leadership experience.</w:t>
      </w:r>
    </w:p>
    <w:p w14:paraId="75DE95D8" w14:textId="77777777" w:rsidR="0086507E" w:rsidRPr="0086507E" w:rsidRDefault="0086507E" w:rsidP="00696B49">
      <w:pPr>
        <w:shd w:val="clear" w:color="auto" w:fill="FFFF00"/>
        <w:autoSpaceDE w:val="0"/>
        <w:autoSpaceDN w:val="0"/>
        <w:adjustRightInd w:val="0"/>
        <w:spacing w:after="19" w:line="240" w:lineRule="auto"/>
        <w:rPr>
          <w:rFonts w:cs="Times New Roman"/>
          <w:color w:val="000000"/>
          <w:sz w:val="20"/>
          <w:szCs w:val="20"/>
        </w:rPr>
      </w:pPr>
      <w:r w:rsidRPr="0086507E">
        <w:rPr>
          <w:rFonts w:cs="Times New Roman"/>
          <w:color w:val="000000"/>
          <w:sz w:val="20"/>
          <w:szCs w:val="20"/>
        </w:rPr>
        <w:t>2. Discuss how the skills and experiences you have gained from 4-H are different</w:t>
      </w:r>
      <w:r w:rsidR="00DE1743">
        <w:rPr>
          <w:rFonts w:cs="Times New Roman"/>
          <w:color w:val="000000"/>
          <w:sz w:val="20"/>
          <w:szCs w:val="20"/>
        </w:rPr>
        <w:t xml:space="preserve"> from your classroom education.</w:t>
      </w:r>
    </w:p>
    <w:p w14:paraId="75DE95D9" w14:textId="77777777" w:rsidR="0086507E" w:rsidRPr="0086507E" w:rsidRDefault="0086507E" w:rsidP="00696B49">
      <w:pPr>
        <w:shd w:val="clear" w:color="auto" w:fill="FFFF00"/>
        <w:autoSpaceDE w:val="0"/>
        <w:autoSpaceDN w:val="0"/>
        <w:adjustRightInd w:val="0"/>
        <w:spacing w:after="19" w:line="240" w:lineRule="auto"/>
        <w:rPr>
          <w:rFonts w:cs="Times New Roman"/>
          <w:color w:val="000000"/>
          <w:sz w:val="20"/>
          <w:szCs w:val="20"/>
        </w:rPr>
      </w:pPr>
      <w:r w:rsidRPr="0086507E">
        <w:rPr>
          <w:rFonts w:cs="Times New Roman"/>
          <w:color w:val="000000"/>
          <w:sz w:val="20"/>
          <w:szCs w:val="20"/>
        </w:rPr>
        <w:t>3. Describe how you have given back to your community through your 4-H involvement.</w:t>
      </w:r>
    </w:p>
    <w:p w14:paraId="75DE95DA" w14:textId="77777777" w:rsidR="0086507E" w:rsidRDefault="0086507E" w:rsidP="00696B49">
      <w:pPr>
        <w:shd w:val="clear" w:color="auto" w:fill="FFFF00"/>
        <w:autoSpaceDE w:val="0"/>
        <w:autoSpaceDN w:val="0"/>
        <w:adjustRightInd w:val="0"/>
        <w:spacing w:after="0" w:line="240" w:lineRule="auto"/>
        <w:rPr>
          <w:rFonts w:cs="Times New Roman"/>
          <w:color w:val="000000"/>
          <w:sz w:val="20"/>
          <w:szCs w:val="20"/>
        </w:rPr>
      </w:pPr>
      <w:r w:rsidRPr="0086507E">
        <w:rPr>
          <w:rFonts w:cs="Times New Roman"/>
          <w:color w:val="000000"/>
          <w:sz w:val="20"/>
          <w:szCs w:val="20"/>
        </w:rPr>
        <w:t>4. Talk about the biggest lesson you have learned through your 4-H involvement.</w:t>
      </w:r>
    </w:p>
    <w:p w14:paraId="75DE95DB" w14:textId="77777777" w:rsidR="0086507E" w:rsidRDefault="0086507E" w:rsidP="0086507E">
      <w:pPr>
        <w:autoSpaceDE w:val="0"/>
        <w:autoSpaceDN w:val="0"/>
        <w:adjustRightInd w:val="0"/>
        <w:spacing w:after="0" w:line="240" w:lineRule="auto"/>
        <w:rPr>
          <w:rFonts w:cs="Times New Roman"/>
          <w:color w:val="000000"/>
          <w:sz w:val="20"/>
          <w:szCs w:val="20"/>
        </w:rPr>
      </w:pPr>
    </w:p>
    <w:p w14:paraId="75DE95DC" w14:textId="77777777" w:rsidR="0035139C" w:rsidRDefault="0035139C" w:rsidP="0086507E">
      <w:pPr>
        <w:autoSpaceDE w:val="0"/>
        <w:autoSpaceDN w:val="0"/>
        <w:adjustRightInd w:val="0"/>
        <w:spacing w:after="0" w:line="240" w:lineRule="auto"/>
        <w:rPr>
          <w:rFonts w:cs="Times New Roman"/>
          <w:color w:val="000000"/>
          <w:sz w:val="20"/>
          <w:szCs w:val="20"/>
        </w:rPr>
      </w:pPr>
    </w:p>
    <w:p w14:paraId="75DE95DD" w14:textId="77777777" w:rsidR="0035139C" w:rsidRDefault="0035139C" w:rsidP="0086507E">
      <w:pPr>
        <w:autoSpaceDE w:val="0"/>
        <w:autoSpaceDN w:val="0"/>
        <w:adjustRightInd w:val="0"/>
        <w:spacing w:after="0" w:line="240" w:lineRule="auto"/>
        <w:rPr>
          <w:rFonts w:cs="Times New Roman"/>
          <w:color w:val="000000"/>
          <w:sz w:val="20"/>
          <w:szCs w:val="20"/>
        </w:rPr>
      </w:pPr>
      <w:r>
        <w:rPr>
          <w:noProof/>
          <w:sz w:val="23"/>
          <w:szCs w:val="23"/>
        </w:rPr>
        <mc:AlternateContent>
          <mc:Choice Requires="wps">
            <w:drawing>
              <wp:anchor distT="0" distB="0" distL="114300" distR="114300" simplePos="0" relativeHeight="251658240" behindDoc="0" locked="0" layoutInCell="1" allowOverlap="1" wp14:anchorId="75DE9634" wp14:editId="75DE9635">
                <wp:simplePos x="0" y="0"/>
                <wp:positionH relativeFrom="column">
                  <wp:posOffset>340589</wp:posOffset>
                </wp:positionH>
                <wp:positionV relativeFrom="paragraph">
                  <wp:posOffset>6096</wp:posOffset>
                </wp:positionV>
                <wp:extent cx="5295331" cy="934872"/>
                <wp:effectExtent l="0" t="0" r="19685" b="17780"/>
                <wp:wrapNone/>
                <wp:docPr id="13" name="Text Box 13"/>
                <wp:cNvGraphicFramePr/>
                <a:graphic xmlns:a="http://schemas.openxmlformats.org/drawingml/2006/main">
                  <a:graphicData uri="http://schemas.microsoft.com/office/word/2010/wordprocessingShape">
                    <wps:wsp>
                      <wps:cNvSpPr txBox="1"/>
                      <wps:spPr>
                        <a:xfrm>
                          <a:off x="0" y="0"/>
                          <a:ext cx="5295331" cy="93487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DE9652" w14:textId="77777777" w:rsidR="0086507E" w:rsidRPr="00F93C5B" w:rsidRDefault="0086507E" w:rsidP="00F93C5B">
                            <w:pPr>
                              <w:jc w:val="center"/>
                              <w:rPr>
                                <w:b/>
                              </w:rPr>
                            </w:pPr>
                            <w:r w:rsidRPr="00F93C5B">
                              <w:rPr>
                                <w:b/>
                              </w:rPr>
                              <w:t>For Office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269"/>
                              <w:gridCol w:w="807"/>
                              <w:gridCol w:w="656"/>
                              <w:gridCol w:w="706"/>
                              <w:gridCol w:w="874"/>
                              <w:gridCol w:w="678"/>
                              <w:gridCol w:w="632"/>
                              <w:gridCol w:w="998"/>
                              <w:gridCol w:w="875"/>
                            </w:tblGrid>
                            <w:tr w:rsidR="0086507E" w14:paraId="75DE965A" w14:textId="77777777" w:rsidTr="00D7585D">
                              <w:tc>
                                <w:tcPr>
                                  <w:tcW w:w="1425" w:type="dxa"/>
                                </w:tcPr>
                                <w:p w14:paraId="75DE9653" w14:textId="77777777" w:rsidR="0086507E" w:rsidRPr="0086507E" w:rsidRDefault="0086507E" w:rsidP="00F93C5B">
                                  <w:pPr>
                                    <w:rPr>
                                      <w:sz w:val="16"/>
                                      <w:szCs w:val="16"/>
                                    </w:rPr>
                                  </w:pPr>
                                  <w:r>
                                    <w:rPr>
                                      <w:sz w:val="16"/>
                                      <w:szCs w:val="16"/>
                                    </w:rPr>
                                    <w:t>Date Received</w:t>
                                  </w:r>
                                  <w:r w:rsidR="00F93C5B">
                                    <w:rPr>
                                      <w:sz w:val="16"/>
                                      <w:szCs w:val="16"/>
                                    </w:rPr>
                                    <w:t>:</w:t>
                                  </w:r>
                                </w:p>
                              </w:tc>
                              <w:tc>
                                <w:tcPr>
                                  <w:tcW w:w="269" w:type="dxa"/>
                                </w:tcPr>
                                <w:p w14:paraId="75DE9654" w14:textId="77777777" w:rsidR="0086507E" w:rsidRPr="0086507E" w:rsidRDefault="0086507E" w:rsidP="0086507E">
                                  <w:pPr>
                                    <w:jc w:val="center"/>
                                    <w:rPr>
                                      <w:sz w:val="16"/>
                                      <w:szCs w:val="16"/>
                                    </w:rPr>
                                  </w:pPr>
                                </w:p>
                              </w:tc>
                              <w:tc>
                                <w:tcPr>
                                  <w:tcW w:w="1463" w:type="dxa"/>
                                  <w:gridSpan w:val="2"/>
                                </w:tcPr>
                                <w:p w14:paraId="75DE9655" w14:textId="77777777" w:rsidR="0086507E" w:rsidRPr="0086507E" w:rsidRDefault="0086507E" w:rsidP="00F93C5B">
                                  <w:pPr>
                                    <w:jc w:val="center"/>
                                    <w:rPr>
                                      <w:sz w:val="16"/>
                                      <w:szCs w:val="16"/>
                                    </w:rPr>
                                  </w:pPr>
                                  <w:r>
                                    <w:rPr>
                                      <w:sz w:val="16"/>
                                      <w:szCs w:val="16"/>
                                    </w:rPr>
                                    <w:t>Essay Attached</w:t>
                                  </w:r>
                                  <w:r w:rsidR="00D7585D">
                                    <w:rPr>
                                      <w:sz w:val="16"/>
                                      <w:szCs w:val="16"/>
                                    </w:rPr>
                                    <w:t>:</w:t>
                                  </w:r>
                                </w:p>
                              </w:tc>
                              <w:tc>
                                <w:tcPr>
                                  <w:tcW w:w="706" w:type="dxa"/>
                                </w:tcPr>
                                <w:p w14:paraId="75DE9656" w14:textId="77777777" w:rsidR="0086507E" w:rsidRPr="0086507E" w:rsidRDefault="0086507E" w:rsidP="0086507E">
                                  <w:pPr>
                                    <w:jc w:val="center"/>
                                    <w:rPr>
                                      <w:sz w:val="16"/>
                                      <w:szCs w:val="16"/>
                                    </w:rPr>
                                  </w:pPr>
                                </w:p>
                              </w:tc>
                              <w:tc>
                                <w:tcPr>
                                  <w:tcW w:w="1552" w:type="dxa"/>
                                  <w:gridSpan w:val="2"/>
                                </w:tcPr>
                                <w:p w14:paraId="75DE9657" w14:textId="77777777" w:rsidR="0086507E" w:rsidRPr="0086507E" w:rsidRDefault="0086507E" w:rsidP="00F93C5B">
                                  <w:pPr>
                                    <w:jc w:val="center"/>
                                    <w:rPr>
                                      <w:sz w:val="16"/>
                                      <w:szCs w:val="16"/>
                                    </w:rPr>
                                  </w:pPr>
                                  <w:r>
                                    <w:rPr>
                                      <w:sz w:val="16"/>
                                      <w:szCs w:val="16"/>
                                    </w:rPr>
                                    <w:t>Application Signed</w:t>
                                  </w:r>
                                  <w:r w:rsidR="00D7585D">
                                    <w:rPr>
                                      <w:sz w:val="16"/>
                                      <w:szCs w:val="16"/>
                                    </w:rPr>
                                    <w:t>:</w:t>
                                  </w:r>
                                </w:p>
                              </w:tc>
                              <w:tc>
                                <w:tcPr>
                                  <w:tcW w:w="632" w:type="dxa"/>
                                </w:tcPr>
                                <w:p w14:paraId="75DE9658" w14:textId="77777777" w:rsidR="0086507E" w:rsidRPr="0086507E" w:rsidRDefault="0086507E" w:rsidP="0086507E">
                                  <w:pPr>
                                    <w:jc w:val="center"/>
                                    <w:rPr>
                                      <w:sz w:val="16"/>
                                      <w:szCs w:val="16"/>
                                    </w:rPr>
                                  </w:pPr>
                                </w:p>
                              </w:tc>
                              <w:tc>
                                <w:tcPr>
                                  <w:tcW w:w="1873" w:type="dxa"/>
                                  <w:gridSpan w:val="2"/>
                                </w:tcPr>
                                <w:p w14:paraId="75DE9659" w14:textId="77777777" w:rsidR="0086507E" w:rsidRPr="0086507E" w:rsidRDefault="0086507E" w:rsidP="00F93C5B">
                                  <w:pPr>
                                    <w:jc w:val="center"/>
                                    <w:rPr>
                                      <w:sz w:val="16"/>
                                      <w:szCs w:val="16"/>
                                    </w:rPr>
                                  </w:pPr>
                                  <w:r>
                                    <w:rPr>
                                      <w:sz w:val="16"/>
                                      <w:szCs w:val="16"/>
                                    </w:rPr>
                                    <w:t>Recommendation Form</w:t>
                                  </w:r>
                                  <w:r w:rsidR="00D7585D">
                                    <w:rPr>
                                      <w:sz w:val="16"/>
                                      <w:szCs w:val="16"/>
                                    </w:rPr>
                                    <w:t>:</w:t>
                                  </w:r>
                                </w:p>
                              </w:tc>
                            </w:tr>
                            <w:tr w:rsidR="00F93C5B" w14:paraId="75DE9665" w14:textId="77777777" w:rsidTr="00D7585D">
                              <w:trPr>
                                <w:trHeight w:val="347"/>
                              </w:trPr>
                              <w:tc>
                                <w:tcPr>
                                  <w:tcW w:w="1425" w:type="dxa"/>
                                  <w:tcBorders>
                                    <w:bottom w:val="single" w:sz="2" w:space="0" w:color="auto"/>
                                  </w:tcBorders>
                                </w:tcPr>
                                <w:p w14:paraId="75DE965B" w14:textId="77777777" w:rsidR="0086507E" w:rsidRDefault="0086507E">
                                  <w:pPr>
                                    <w:rPr>
                                      <w:sz w:val="16"/>
                                      <w:szCs w:val="16"/>
                                    </w:rPr>
                                  </w:pPr>
                                </w:p>
                              </w:tc>
                              <w:tc>
                                <w:tcPr>
                                  <w:tcW w:w="269" w:type="dxa"/>
                                </w:tcPr>
                                <w:p w14:paraId="75DE965C" w14:textId="77777777" w:rsidR="0086507E" w:rsidRPr="0086507E" w:rsidRDefault="0086507E">
                                  <w:pPr>
                                    <w:rPr>
                                      <w:sz w:val="16"/>
                                      <w:szCs w:val="16"/>
                                    </w:rPr>
                                  </w:pPr>
                                </w:p>
                              </w:tc>
                              <w:tc>
                                <w:tcPr>
                                  <w:tcW w:w="807" w:type="dxa"/>
                                  <w:vAlign w:val="bottom"/>
                                </w:tcPr>
                                <w:p w14:paraId="75DE965D" w14:textId="77777777" w:rsidR="0086507E" w:rsidRPr="0086507E" w:rsidRDefault="0086507E" w:rsidP="00D7585D">
                                  <w:pPr>
                                    <w:pStyle w:val="ListParagraph"/>
                                    <w:numPr>
                                      <w:ilvl w:val="0"/>
                                      <w:numId w:val="13"/>
                                    </w:numPr>
                                    <w:ind w:left="252" w:hanging="252"/>
                                    <w:jc w:val="center"/>
                                    <w:rPr>
                                      <w:sz w:val="16"/>
                                      <w:szCs w:val="16"/>
                                    </w:rPr>
                                  </w:pPr>
                                  <w:r>
                                    <w:rPr>
                                      <w:sz w:val="16"/>
                                      <w:szCs w:val="16"/>
                                    </w:rPr>
                                    <w:t>Yes</w:t>
                                  </w:r>
                                </w:p>
                              </w:tc>
                              <w:tc>
                                <w:tcPr>
                                  <w:tcW w:w="656" w:type="dxa"/>
                                  <w:vAlign w:val="bottom"/>
                                </w:tcPr>
                                <w:p w14:paraId="75DE965E" w14:textId="77777777" w:rsidR="0086507E" w:rsidRPr="0086507E" w:rsidRDefault="0086507E" w:rsidP="00D7585D">
                                  <w:pPr>
                                    <w:pStyle w:val="ListParagraph"/>
                                    <w:numPr>
                                      <w:ilvl w:val="0"/>
                                      <w:numId w:val="13"/>
                                    </w:numPr>
                                    <w:ind w:left="252" w:hanging="270"/>
                                    <w:jc w:val="center"/>
                                    <w:rPr>
                                      <w:sz w:val="16"/>
                                      <w:szCs w:val="16"/>
                                    </w:rPr>
                                  </w:pPr>
                                  <w:r>
                                    <w:rPr>
                                      <w:sz w:val="16"/>
                                      <w:szCs w:val="16"/>
                                    </w:rPr>
                                    <w:t>No</w:t>
                                  </w:r>
                                </w:p>
                              </w:tc>
                              <w:tc>
                                <w:tcPr>
                                  <w:tcW w:w="706" w:type="dxa"/>
                                  <w:vAlign w:val="bottom"/>
                                </w:tcPr>
                                <w:p w14:paraId="75DE965F" w14:textId="77777777" w:rsidR="0086507E" w:rsidRPr="0086507E" w:rsidRDefault="0086507E" w:rsidP="00F93C5B">
                                  <w:pPr>
                                    <w:rPr>
                                      <w:sz w:val="16"/>
                                      <w:szCs w:val="16"/>
                                    </w:rPr>
                                  </w:pPr>
                                </w:p>
                              </w:tc>
                              <w:tc>
                                <w:tcPr>
                                  <w:tcW w:w="874" w:type="dxa"/>
                                  <w:vAlign w:val="bottom"/>
                                </w:tcPr>
                                <w:p w14:paraId="75DE9660" w14:textId="77777777" w:rsidR="0086507E" w:rsidRPr="0086507E" w:rsidRDefault="0086507E" w:rsidP="00D7585D">
                                  <w:pPr>
                                    <w:pStyle w:val="ListParagraph"/>
                                    <w:numPr>
                                      <w:ilvl w:val="0"/>
                                      <w:numId w:val="13"/>
                                    </w:numPr>
                                    <w:ind w:left="252" w:hanging="252"/>
                                    <w:jc w:val="center"/>
                                    <w:rPr>
                                      <w:sz w:val="16"/>
                                      <w:szCs w:val="16"/>
                                    </w:rPr>
                                  </w:pPr>
                                  <w:r>
                                    <w:rPr>
                                      <w:sz w:val="16"/>
                                      <w:szCs w:val="16"/>
                                    </w:rPr>
                                    <w:t>Yes</w:t>
                                  </w:r>
                                </w:p>
                              </w:tc>
                              <w:tc>
                                <w:tcPr>
                                  <w:tcW w:w="678" w:type="dxa"/>
                                  <w:vAlign w:val="bottom"/>
                                </w:tcPr>
                                <w:p w14:paraId="75DE9661" w14:textId="77777777" w:rsidR="0086507E" w:rsidRPr="0086507E" w:rsidRDefault="0086507E" w:rsidP="00D7585D">
                                  <w:pPr>
                                    <w:pStyle w:val="ListParagraph"/>
                                    <w:numPr>
                                      <w:ilvl w:val="0"/>
                                      <w:numId w:val="13"/>
                                    </w:numPr>
                                    <w:ind w:left="274" w:hanging="274"/>
                                    <w:jc w:val="center"/>
                                    <w:rPr>
                                      <w:sz w:val="16"/>
                                      <w:szCs w:val="16"/>
                                    </w:rPr>
                                  </w:pPr>
                                  <w:r>
                                    <w:rPr>
                                      <w:sz w:val="16"/>
                                      <w:szCs w:val="16"/>
                                    </w:rPr>
                                    <w:t>No</w:t>
                                  </w:r>
                                </w:p>
                              </w:tc>
                              <w:tc>
                                <w:tcPr>
                                  <w:tcW w:w="632" w:type="dxa"/>
                                  <w:vAlign w:val="bottom"/>
                                </w:tcPr>
                                <w:p w14:paraId="75DE9662" w14:textId="77777777" w:rsidR="0086507E" w:rsidRPr="0086507E" w:rsidRDefault="0086507E" w:rsidP="00F93C5B">
                                  <w:pPr>
                                    <w:rPr>
                                      <w:sz w:val="16"/>
                                      <w:szCs w:val="16"/>
                                    </w:rPr>
                                  </w:pPr>
                                </w:p>
                              </w:tc>
                              <w:tc>
                                <w:tcPr>
                                  <w:tcW w:w="998" w:type="dxa"/>
                                  <w:vAlign w:val="bottom"/>
                                </w:tcPr>
                                <w:p w14:paraId="75DE9663" w14:textId="77777777" w:rsidR="0086507E" w:rsidRPr="0086507E" w:rsidRDefault="0086507E" w:rsidP="00D7585D">
                                  <w:pPr>
                                    <w:pStyle w:val="ListParagraph"/>
                                    <w:numPr>
                                      <w:ilvl w:val="0"/>
                                      <w:numId w:val="13"/>
                                    </w:numPr>
                                    <w:ind w:left="252" w:hanging="252"/>
                                    <w:jc w:val="center"/>
                                    <w:rPr>
                                      <w:sz w:val="16"/>
                                      <w:szCs w:val="16"/>
                                    </w:rPr>
                                  </w:pPr>
                                  <w:r>
                                    <w:rPr>
                                      <w:sz w:val="16"/>
                                      <w:szCs w:val="16"/>
                                    </w:rPr>
                                    <w:t>Yes</w:t>
                                  </w:r>
                                </w:p>
                              </w:tc>
                              <w:tc>
                                <w:tcPr>
                                  <w:tcW w:w="875" w:type="dxa"/>
                                  <w:vAlign w:val="bottom"/>
                                </w:tcPr>
                                <w:p w14:paraId="75DE9664" w14:textId="77777777" w:rsidR="0086507E" w:rsidRPr="0086507E" w:rsidRDefault="0086507E" w:rsidP="00D7585D">
                                  <w:pPr>
                                    <w:pStyle w:val="ListParagraph"/>
                                    <w:numPr>
                                      <w:ilvl w:val="0"/>
                                      <w:numId w:val="13"/>
                                    </w:numPr>
                                    <w:ind w:left="239" w:hanging="239"/>
                                    <w:jc w:val="center"/>
                                    <w:rPr>
                                      <w:sz w:val="16"/>
                                      <w:szCs w:val="16"/>
                                    </w:rPr>
                                  </w:pPr>
                                  <w:r>
                                    <w:rPr>
                                      <w:sz w:val="16"/>
                                      <w:szCs w:val="16"/>
                                    </w:rPr>
                                    <w:t>No</w:t>
                                  </w:r>
                                </w:p>
                              </w:tc>
                            </w:tr>
                          </w:tbl>
                          <w:p w14:paraId="75DE9666" w14:textId="77777777" w:rsidR="0086507E" w:rsidRDefault="008650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DE9634" id="_x0000_t202" coordsize="21600,21600" o:spt="202" path="m,l,21600r21600,l21600,xe">
                <v:stroke joinstyle="miter"/>
                <v:path gradientshapeok="t" o:connecttype="rect"/>
              </v:shapetype>
              <v:shape id="Text Box 13" o:spid="_x0000_s1026" type="#_x0000_t202" style="position:absolute;margin-left:26.8pt;margin-top:.5pt;width:416.95pt;height:73.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" fillcolor="#f2f2f2 [3052]" strokeweight=".5pt">
                <v:textbox>
                  <w:txbxContent>
                    <w:p w14:paraId="75DE9652" w14:textId="77777777" w:rsidR="0086507E" w:rsidRPr="00F93C5B" w:rsidRDefault="0086507E" w:rsidP="00F93C5B">
                      <w:pPr>
                        <w:jc w:val="center"/>
                        <w:rPr>
                          <w:b/>
                        </w:rPr>
                      </w:pPr>
                      <w:r w:rsidRPr="00F93C5B">
                        <w:rPr>
                          <w:b/>
                        </w:rPr>
                        <w:t>For Office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269"/>
                        <w:gridCol w:w="807"/>
                        <w:gridCol w:w="656"/>
                        <w:gridCol w:w="706"/>
                        <w:gridCol w:w="874"/>
                        <w:gridCol w:w="678"/>
                        <w:gridCol w:w="632"/>
                        <w:gridCol w:w="998"/>
                        <w:gridCol w:w="875"/>
                      </w:tblGrid>
                      <w:tr w:rsidR="0086507E" w14:paraId="75DE965A" w14:textId="77777777" w:rsidTr="00D7585D">
                        <w:tc>
                          <w:tcPr>
                            <w:tcW w:w="1425" w:type="dxa"/>
                          </w:tcPr>
                          <w:p w14:paraId="75DE9653" w14:textId="77777777" w:rsidR="0086507E" w:rsidRPr="0086507E" w:rsidRDefault="0086507E" w:rsidP="00F93C5B">
                            <w:pPr>
                              <w:rPr>
                                <w:sz w:val="16"/>
                                <w:szCs w:val="16"/>
                              </w:rPr>
                            </w:pPr>
                            <w:r>
                              <w:rPr>
                                <w:sz w:val="16"/>
                                <w:szCs w:val="16"/>
                              </w:rPr>
                              <w:t>Date Received</w:t>
                            </w:r>
                            <w:r w:rsidR="00F93C5B">
                              <w:rPr>
                                <w:sz w:val="16"/>
                                <w:szCs w:val="16"/>
                              </w:rPr>
                              <w:t>:</w:t>
                            </w:r>
                          </w:p>
                        </w:tc>
                        <w:tc>
                          <w:tcPr>
                            <w:tcW w:w="269" w:type="dxa"/>
                          </w:tcPr>
                          <w:p w14:paraId="75DE9654" w14:textId="77777777" w:rsidR="0086507E" w:rsidRPr="0086507E" w:rsidRDefault="0086507E" w:rsidP="0086507E">
                            <w:pPr>
                              <w:jc w:val="center"/>
                              <w:rPr>
                                <w:sz w:val="16"/>
                                <w:szCs w:val="16"/>
                              </w:rPr>
                            </w:pPr>
                          </w:p>
                        </w:tc>
                        <w:tc>
                          <w:tcPr>
                            <w:tcW w:w="1463" w:type="dxa"/>
                            <w:gridSpan w:val="2"/>
                          </w:tcPr>
                          <w:p w14:paraId="75DE9655" w14:textId="77777777" w:rsidR="0086507E" w:rsidRPr="0086507E" w:rsidRDefault="0086507E" w:rsidP="00F93C5B">
                            <w:pPr>
                              <w:jc w:val="center"/>
                              <w:rPr>
                                <w:sz w:val="16"/>
                                <w:szCs w:val="16"/>
                              </w:rPr>
                            </w:pPr>
                            <w:r>
                              <w:rPr>
                                <w:sz w:val="16"/>
                                <w:szCs w:val="16"/>
                              </w:rPr>
                              <w:t>Essay Attached</w:t>
                            </w:r>
                            <w:r w:rsidR="00D7585D">
                              <w:rPr>
                                <w:sz w:val="16"/>
                                <w:szCs w:val="16"/>
                              </w:rPr>
                              <w:t>:</w:t>
                            </w:r>
                          </w:p>
                        </w:tc>
                        <w:tc>
                          <w:tcPr>
                            <w:tcW w:w="706" w:type="dxa"/>
                          </w:tcPr>
                          <w:p w14:paraId="75DE9656" w14:textId="77777777" w:rsidR="0086507E" w:rsidRPr="0086507E" w:rsidRDefault="0086507E" w:rsidP="0086507E">
                            <w:pPr>
                              <w:jc w:val="center"/>
                              <w:rPr>
                                <w:sz w:val="16"/>
                                <w:szCs w:val="16"/>
                              </w:rPr>
                            </w:pPr>
                          </w:p>
                        </w:tc>
                        <w:tc>
                          <w:tcPr>
                            <w:tcW w:w="1552" w:type="dxa"/>
                            <w:gridSpan w:val="2"/>
                          </w:tcPr>
                          <w:p w14:paraId="75DE9657" w14:textId="77777777" w:rsidR="0086507E" w:rsidRPr="0086507E" w:rsidRDefault="0086507E" w:rsidP="00F93C5B">
                            <w:pPr>
                              <w:jc w:val="center"/>
                              <w:rPr>
                                <w:sz w:val="16"/>
                                <w:szCs w:val="16"/>
                              </w:rPr>
                            </w:pPr>
                            <w:r>
                              <w:rPr>
                                <w:sz w:val="16"/>
                                <w:szCs w:val="16"/>
                              </w:rPr>
                              <w:t>Application Signed</w:t>
                            </w:r>
                            <w:r w:rsidR="00D7585D">
                              <w:rPr>
                                <w:sz w:val="16"/>
                                <w:szCs w:val="16"/>
                              </w:rPr>
                              <w:t>:</w:t>
                            </w:r>
                          </w:p>
                        </w:tc>
                        <w:tc>
                          <w:tcPr>
                            <w:tcW w:w="632" w:type="dxa"/>
                          </w:tcPr>
                          <w:p w14:paraId="75DE9658" w14:textId="77777777" w:rsidR="0086507E" w:rsidRPr="0086507E" w:rsidRDefault="0086507E" w:rsidP="0086507E">
                            <w:pPr>
                              <w:jc w:val="center"/>
                              <w:rPr>
                                <w:sz w:val="16"/>
                                <w:szCs w:val="16"/>
                              </w:rPr>
                            </w:pPr>
                          </w:p>
                        </w:tc>
                        <w:tc>
                          <w:tcPr>
                            <w:tcW w:w="1873" w:type="dxa"/>
                            <w:gridSpan w:val="2"/>
                          </w:tcPr>
                          <w:p w14:paraId="75DE9659" w14:textId="77777777" w:rsidR="0086507E" w:rsidRPr="0086507E" w:rsidRDefault="0086507E" w:rsidP="00F93C5B">
                            <w:pPr>
                              <w:jc w:val="center"/>
                              <w:rPr>
                                <w:sz w:val="16"/>
                                <w:szCs w:val="16"/>
                              </w:rPr>
                            </w:pPr>
                            <w:r>
                              <w:rPr>
                                <w:sz w:val="16"/>
                                <w:szCs w:val="16"/>
                              </w:rPr>
                              <w:t>Recommendation Form</w:t>
                            </w:r>
                            <w:r w:rsidR="00D7585D">
                              <w:rPr>
                                <w:sz w:val="16"/>
                                <w:szCs w:val="16"/>
                              </w:rPr>
                              <w:t>:</w:t>
                            </w:r>
                          </w:p>
                        </w:tc>
                      </w:tr>
                      <w:tr w:rsidR="00F93C5B" w14:paraId="75DE9665" w14:textId="77777777" w:rsidTr="00D7585D">
                        <w:trPr>
                          <w:trHeight w:val="347"/>
                        </w:trPr>
                        <w:tc>
                          <w:tcPr>
                            <w:tcW w:w="1425" w:type="dxa"/>
                            <w:tcBorders>
                              <w:bottom w:val="single" w:sz="2" w:space="0" w:color="auto"/>
                            </w:tcBorders>
                          </w:tcPr>
                          <w:p w14:paraId="75DE965B" w14:textId="77777777" w:rsidR="0086507E" w:rsidRDefault="0086507E">
                            <w:pPr>
                              <w:rPr>
                                <w:sz w:val="16"/>
                                <w:szCs w:val="16"/>
                              </w:rPr>
                            </w:pPr>
                          </w:p>
                        </w:tc>
                        <w:tc>
                          <w:tcPr>
                            <w:tcW w:w="269" w:type="dxa"/>
                          </w:tcPr>
                          <w:p w14:paraId="75DE965C" w14:textId="77777777" w:rsidR="0086507E" w:rsidRPr="0086507E" w:rsidRDefault="0086507E">
                            <w:pPr>
                              <w:rPr>
                                <w:sz w:val="16"/>
                                <w:szCs w:val="16"/>
                              </w:rPr>
                            </w:pPr>
                          </w:p>
                        </w:tc>
                        <w:tc>
                          <w:tcPr>
                            <w:tcW w:w="807" w:type="dxa"/>
                            <w:vAlign w:val="bottom"/>
                          </w:tcPr>
                          <w:p w14:paraId="75DE965D" w14:textId="77777777" w:rsidR="0086507E" w:rsidRPr="0086507E" w:rsidRDefault="0086507E" w:rsidP="00D7585D">
                            <w:pPr>
                              <w:pStyle w:val="ListParagraph"/>
                              <w:numPr>
                                <w:ilvl w:val="0"/>
                                <w:numId w:val="13"/>
                              </w:numPr>
                              <w:ind w:left="252" w:hanging="252"/>
                              <w:jc w:val="center"/>
                              <w:rPr>
                                <w:sz w:val="16"/>
                                <w:szCs w:val="16"/>
                              </w:rPr>
                            </w:pPr>
                            <w:r>
                              <w:rPr>
                                <w:sz w:val="16"/>
                                <w:szCs w:val="16"/>
                              </w:rPr>
                              <w:t>Yes</w:t>
                            </w:r>
                          </w:p>
                        </w:tc>
                        <w:tc>
                          <w:tcPr>
                            <w:tcW w:w="656" w:type="dxa"/>
                            <w:vAlign w:val="bottom"/>
                          </w:tcPr>
                          <w:p w14:paraId="75DE965E" w14:textId="77777777" w:rsidR="0086507E" w:rsidRPr="0086507E" w:rsidRDefault="0086507E" w:rsidP="00D7585D">
                            <w:pPr>
                              <w:pStyle w:val="ListParagraph"/>
                              <w:numPr>
                                <w:ilvl w:val="0"/>
                                <w:numId w:val="13"/>
                              </w:numPr>
                              <w:ind w:left="252" w:hanging="270"/>
                              <w:jc w:val="center"/>
                              <w:rPr>
                                <w:sz w:val="16"/>
                                <w:szCs w:val="16"/>
                              </w:rPr>
                            </w:pPr>
                            <w:r>
                              <w:rPr>
                                <w:sz w:val="16"/>
                                <w:szCs w:val="16"/>
                              </w:rPr>
                              <w:t>No</w:t>
                            </w:r>
                          </w:p>
                        </w:tc>
                        <w:tc>
                          <w:tcPr>
                            <w:tcW w:w="706" w:type="dxa"/>
                            <w:vAlign w:val="bottom"/>
                          </w:tcPr>
                          <w:p w14:paraId="75DE965F" w14:textId="77777777" w:rsidR="0086507E" w:rsidRPr="0086507E" w:rsidRDefault="0086507E" w:rsidP="00F93C5B">
                            <w:pPr>
                              <w:rPr>
                                <w:sz w:val="16"/>
                                <w:szCs w:val="16"/>
                              </w:rPr>
                            </w:pPr>
                          </w:p>
                        </w:tc>
                        <w:tc>
                          <w:tcPr>
                            <w:tcW w:w="874" w:type="dxa"/>
                            <w:vAlign w:val="bottom"/>
                          </w:tcPr>
                          <w:p w14:paraId="75DE9660" w14:textId="77777777" w:rsidR="0086507E" w:rsidRPr="0086507E" w:rsidRDefault="0086507E" w:rsidP="00D7585D">
                            <w:pPr>
                              <w:pStyle w:val="ListParagraph"/>
                              <w:numPr>
                                <w:ilvl w:val="0"/>
                                <w:numId w:val="13"/>
                              </w:numPr>
                              <w:ind w:left="252" w:hanging="252"/>
                              <w:jc w:val="center"/>
                              <w:rPr>
                                <w:sz w:val="16"/>
                                <w:szCs w:val="16"/>
                              </w:rPr>
                            </w:pPr>
                            <w:r>
                              <w:rPr>
                                <w:sz w:val="16"/>
                                <w:szCs w:val="16"/>
                              </w:rPr>
                              <w:t>Yes</w:t>
                            </w:r>
                          </w:p>
                        </w:tc>
                        <w:tc>
                          <w:tcPr>
                            <w:tcW w:w="678" w:type="dxa"/>
                            <w:vAlign w:val="bottom"/>
                          </w:tcPr>
                          <w:p w14:paraId="75DE9661" w14:textId="77777777" w:rsidR="0086507E" w:rsidRPr="0086507E" w:rsidRDefault="0086507E" w:rsidP="00D7585D">
                            <w:pPr>
                              <w:pStyle w:val="ListParagraph"/>
                              <w:numPr>
                                <w:ilvl w:val="0"/>
                                <w:numId w:val="13"/>
                              </w:numPr>
                              <w:ind w:left="274" w:hanging="274"/>
                              <w:jc w:val="center"/>
                              <w:rPr>
                                <w:sz w:val="16"/>
                                <w:szCs w:val="16"/>
                              </w:rPr>
                            </w:pPr>
                            <w:r>
                              <w:rPr>
                                <w:sz w:val="16"/>
                                <w:szCs w:val="16"/>
                              </w:rPr>
                              <w:t>No</w:t>
                            </w:r>
                          </w:p>
                        </w:tc>
                        <w:tc>
                          <w:tcPr>
                            <w:tcW w:w="632" w:type="dxa"/>
                            <w:vAlign w:val="bottom"/>
                          </w:tcPr>
                          <w:p w14:paraId="75DE9662" w14:textId="77777777" w:rsidR="0086507E" w:rsidRPr="0086507E" w:rsidRDefault="0086507E" w:rsidP="00F93C5B">
                            <w:pPr>
                              <w:rPr>
                                <w:sz w:val="16"/>
                                <w:szCs w:val="16"/>
                              </w:rPr>
                            </w:pPr>
                          </w:p>
                        </w:tc>
                        <w:tc>
                          <w:tcPr>
                            <w:tcW w:w="998" w:type="dxa"/>
                            <w:vAlign w:val="bottom"/>
                          </w:tcPr>
                          <w:p w14:paraId="75DE9663" w14:textId="77777777" w:rsidR="0086507E" w:rsidRPr="0086507E" w:rsidRDefault="0086507E" w:rsidP="00D7585D">
                            <w:pPr>
                              <w:pStyle w:val="ListParagraph"/>
                              <w:numPr>
                                <w:ilvl w:val="0"/>
                                <w:numId w:val="13"/>
                              </w:numPr>
                              <w:ind w:left="252" w:hanging="252"/>
                              <w:jc w:val="center"/>
                              <w:rPr>
                                <w:sz w:val="16"/>
                                <w:szCs w:val="16"/>
                              </w:rPr>
                            </w:pPr>
                            <w:r>
                              <w:rPr>
                                <w:sz w:val="16"/>
                                <w:szCs w:val="16"/>
                              </w:rPr>
                              <w:t>Yes</w:t>
                            </w:r>
                          </w:p>
                        </w:tc>
                        <w:tc>
                          <w:tcPr>
                            <w:tcW w:w="875" w:type="dxa"/>
                            <w:vAlign w:val="bottom"/>
                          </w:tcPr>
                          <w:p w14:paraId="75DE9664" w14:textId="77777777" w:rsidR="0086507E" w:rsidRPr="0086507E" w:rsidRDefault="0086507E" w:rsidP="00D7585D">
                            <w:pPr>
                              <w:pStyle w:val="ListParagraph"/>
                              <w:numPr>
                                <w:ilvl w:val="0"/>
                                <w:numId w:val="13"/>
                              </w:numPr>
                              <w:ind w:left="239" w:hanging="239"/>
                              <w:jc w:val="center"/>
                              <w:rPr>
                                <w:sz w:val="16"/>
                                <w:szCs w:val="16"/>
                              </w:rPr>
                            </w:pPr>
                            <w:r>
                              <w:rPr>
                                <w:sz w:val="16"/>
                                <w:szCs w:val="16"/>
                              </w:rPr>
                              <w:t>No</w:t>
                            </w:r>
                          </w:p>
                        </w:tc>
                      </w:tr>
                    </w:tbl>
                    <w:p w14:paraId="75DE9666" w14:textId="77777777" w:rsidR="0086507E" w:rsidRDefault="0086507E"/>
                  </w:txbxContent>
                </v:textbox>
              </v:shape>
            </w:pict>
          </mc:Fallback>
        </mc:AlternateContent>
      </w:r>
    </w:p>
    <w:p w14:paraId="75DE95DE" w14:textId="77777777" w:rsidR="0086507E" w:rsidRDefault="0086507E" w:rsidP="0086507E">
      <w:pPr>
        <w:autoSpaceDE w:val="0"/>
        <w:autoSpaceDN w:val="0"/>
        <w:adjustRightInd w:val="0"/>
        <w:spacing w:after="0" w:line="240" w:lineRule="auto"/>
        <w:rPr>
          <w:rFonts w:cs="Times New Roman"/>
          <w:color w:val="000000"/>
          <w:sz w:val="20"/>
          <w:szCs w:val="20"/>
        </w:rPr>
      </w:pPr>
    </w:p>
    <w:p w14:paraId="75DE95DF" w14:textId="77777777" w:rsidR="0035139C" w:rsidRDefault="0035139C" w:rsidP="0086507E">
      <w:pPr>
        <w:autoSpaceDE w:val="0"/>
        <w:autoSpaceDN w:val="0"/>
        <w:adjustRightInd w:val="0"/>
        <w:spacing w:after="0" w:line="240" w:lineRule="auto"/>
        <w:rPr>
          <w:sz w:val="23"/>
          <w:szCs w:val="23"/>
        </w:rPr>
        <w:sectPr w:rsidR="0035139C" w:rsidSect="00714A4F">
          <w:headerReference w:type="default" r:id="rId13"/>
          <w:footerReference w:type="default" r:id="rId14"/>
          <w:headerReference w:type="first" r:id="rId15"/>
          <w:footerReference w:type="first" r:id="rId16"/>
          <w:pgSz w:w="12240" w:h="15840" w:code="1"/>
          <w:pgMar w:top="1440" w:right="1080" w:bottom="1440" w:left="1080" w:header="720" w:footer="720" w:gutter="0"/>
          <w:cols w:space="720"/>
          <w:titlePg/>
          <w:docGrid w:linePitch="360"/>
        </w:sectPr>
      </w:pPr>
    </w:p>
    <w:p w14:paraId="75DE95E0" w14:textId="77777777" w:rsidR="0035139C" w:rsidRPr="008F0A0D" w:rsidRDefault="0035139C" w:rsidP="0035139C">
      <w:pPr>
        <w:spacing w:after="0" w:line="240" w:lineRule="auto"/>
        <w:jc w:val="center"/>
        <w:rPr>
          <w:rFonts w:ascii="Arial" w:hAnsi="Arial" w:cs="Arial"/>
          <w:sz w:val="28"/>
          <w:szCs w:val="21"/>
        </w:rPr>
      </w:pPr>
      <w:r w:rsidRPr="008F0A0D">
        <w:rPr>
          <w:rFonts w:ascii="Arial" w:hAnsi="Arial" w:cs="Arial"/>
          <w:b/>
          <w:sz w:val="28"/>
          <w:szCs w:val="28"/>
        </w:rPr>
        <w:lastRenderedPageBreak/>
        <w:t xml:space="preserve">4-H </w:t>
      </w:r>
      <w:r w:rsidRPr="008F0A0D">
        <w:rPr>
          <w:rFonts w:ascii="Arial" w:hAnsi="Arial" w:cs="Arial"/>
          <w:b/>
          <w:sz w:val="28"/>
          <w:szCs w:val="28"/>
          <w:u w:val="single"/>
        </w:rPr>
        <w:t>MAIN LEADER</w:t>
      </w:r>
      <w:r w:rsidRPr="008F0A0D">
        <w:rPr>
          <w:rFonts w:ascii="Arial" w:hAnsi="Arial" w:cs="Arial"/>
          <w:b/>
          <w:sz w:val="28"/>
          <w:szCs w:val="28"/>
        </w:rPr>
        <w:t xml:space="preserve"> RECOMMENDATION FORM</w:t>
      </w:r>
    </w:p>
    <w:p w14:paraId="75DE95E1" w14:textId="77777777" w:rsidR="0035139C" w:rsidRPr="008F0A0D" w:rsidRDefault="0035139C" w:rsidP="0035139C">
      <w:pPr>
        <w:spacing w:after="0" w:line="276" w:lineRule="auto"/>
        <w:rPr>
          <w:rFonts w:ascii="Arial" w:hAnsi="Arial" w:cs="Arial"/>
          <w:b/>
          <w:sz w:val="20"/>
          <w:szCs w:val="20"/>
          <w:u w:val="single"/>
        </w:rPr>
      </w:pPr>
    </w:p>
    <w:p w14:paraId="75DE95E2" w14:textId="77777777" w:rsidR="0035139C" w:rsidRPr="008F0A0D" w:rsidRDefault="0035139C" w:rsidP="0035139C">
      <w:pPr>
        <w:spacing w:after="0" w:line="276" w:lineRule="auto"/>
        <w:rPr>
          <w:rFonts w:ascii="Arial" w:hAnsi="Arial" w:cs="Arial"/>
          <w:b/>
          <w:sz w:val="20"/>
          <w:szCs w:val="20"/>
          <w:u w:val="single"/>
        </w:rPr>
      </w:pPr>
      <w:r w:rsidRPr="008F0A0D">
        <w:rPr>
          <w:rFonts w:ascii="Arial" w:hAnsi="Arial" w:cs="Arial"/>
          <w:b/>
          <w:sz w:val="20"/>
          <w:szCs w:val="20"/>
          <w:u w:val="single"/>
        </w:rPr>
        <w:t xml:space="preserve">4-H Main Leader (other than parent): </w:t>
      </w:r>
    </w:p>
    <w:p w14:paraId="75DE95E4" w14:textId="464B4AA3" w:rsidR="0035139C" w:rsidRDefault="0035139C" w:rsidP="00193ABF">
      <w:pPr>
        <w:spacing w:after="0" w:line="276" w:lineRule="auto"/>
        <w:rPr>
          <w:rFonts w:ascii="Arial" w:hAnsi="Arial" w:cs="Arial"/>
          <w:sz w:val="20"/>
          <w:szCs w:val="20"/>
        </w:rPr>
      </w:pPr>
      <w:r w:rsidRPr="008F0A0D">
        <w:rPr>
          <w:rFonts w:ascii="Arial" w:hAnsi="Arial" w:cs="Arial"/>
          <w:sz w:val="20"/>
          <w:szCs w:val="20"/>
        </w:rPr>
        <w:t>The 4-H member listed below is applying for a scholarship to participate in a 4-H educational travel opportunity or award. Your evaluation is an essential part of this member’s application. Please complete the form and send DIRECTLY to the address above by</w:t>
      </w:r>
      <w:r w:rsidR="00193ABF">
        <w:rPr>
          <w:rFonts w:ascii="Arial" w:hAnsi="Arial" w:cs="Arial"/>
          <w:sz w:val="20"/>
          <w:szCs w:val="20"/>
        </w:rPr>
        <w:t xml:space="preserve"> </w:t>
      </w:r>
      <w:r w:rsidR="00073A1C">
        <w:rPr>
          <w:rFonts w:ascii="Arial" w:hAnsi="Arial" w:cs="Arial"/>
          <w:b/>
          <w:bCs/>
          <w:sz w:val="20"/>
          <w:szCs w:val="20"/>
        </w:rPr>
        <w:t>November</w:t>
      </w:r>
      <w:r w:rsidRPr="008F0A0D">
        <w:rPr>
          <w:rFonts w:ascii="Arial" w:hAnsi="Arial" w:cs="Arial"/>
          <w:b/>
          <w:bCs/>
          <w:sz w:val="20"/>
          <w:szCs w:val="20"/>
        </w:rPr>
        <w:t xml:space="preserve"> </w:t>
      </w:r>
      <w:r w:rsidR="00AD0045">
        <w:rPr>
          <w:rFonts w:ascii="Arial" w:hAnsi="Arial" w:cs="Arial"/>
          <w:sz w:val="20"/>
          <w:szCs w:val="20"/>
        </w:rPr>
        <w:t>21</w:t>
      </w:r>
      <w:r w:rsidR="00CC793A">
        <w:rPr>
          <w:rFonts w:ascii="Arial" w:hAnsi="Arial" w:cs="Arial"/>
          <w:sz w:val="20"/>
          <w:szCs w:val="20"/>
        </w:rPr>
        <w:t xml:space="preserve"> or </w:t>
      </w:r>
      <w:r w:rsidR="00CC793A" w:rsidRPr="00CC793A">
        <w:rPr>
          <w:rFonts w:ascii="Arial" w:hAnsi="Arial" w:cs="Arial"/>
          <w:b/>
          <w:bCs/>
          <w:sz w:val="20"/>
          <w:szCs w:val="20"/>
        </w:rPr>
        <w:t xml:space="preserve">March </w:t>
      </w:r>
      <w:r w:rsidR="00AD0045">
        <w:rPr>
          <w:rFonts w:ascii="Arial" w:hAnsi="Arial" w:cs="Arial"/>
          <w:b/>
          <w:bCs/>
          <w:sz w:val="20"/>
          <w:szCs w:val="20"/>
        </w:rPr>
        <w:t>20.</w:t>
      </w:r>
      <w:r w:rsidR="00CC793A">
        <w:rPr>
          <w:rFonts w:ascii="Arial" w:hAnsi="Arial" w:cs="Arial"/>
          <w:sz w:val="20"/>
          <w:szCs w:val="20"/>
        </w:rPr>
        <w:t xml:space="preserve"> </w:t>
      </w:r>
    </w:p>
    <w:p w14:paraId="75DE95E5" w14:textId="265D1CA8" w:rsidR="0035139C" w:rsidRPr="008F0A0D" w:rsidRDefault="0035139C" w:rsidP="0035139C">
      <w:pPr>
        <w:tabs>
          <w:tab w:val="left" w:pos="360"/>
        </w:tabs>
        <w:spacing w:after="0" w:line="240" w:lineRule="auto"/>
        <w:rPr>
          <w:rFonts w:ascii="Arial" w:hAnsi="Arial" w:cs="Arial"/>
          <w:sz w:val="20"/>
          <w:szCs w:val="20"/>
        </w:rPr>
      </w:pPr>
      <w:r>
        <w:rPr>
          <w:rFonts w:ascii="Arial" w:hAnsi="Arial" w:cs="Arial"/>
          <w:sz w:val="20"/>
          <w:szCs w:val="20"/>
        </w:rPr>
        <w:tab/>
      </w:r>
    </w:p>
    <w:p w14:paraId="75DE95E6" w14:textId="77777777" w:rsidR="0035139C" w:rsidRPr="008F0A0D" w:rsidRDefault="0035139C" w:rsidP="0035139C">
      <w:pPr>
        <w:spacing w:after="0" w:line="276" w:lineRule="auto"/>
        <w:rPr>
          <w:rFonts w:ascii="Arial" w:hAnsi="Arial" w:cs="Arial"/>
          <w:b/>
          <w:sz w:val="20"/>
          <w:szCs w:val="20"/>
          <w:u w:val="single"/>
        </w:rPr>
      </w:pPr>
    </w:p>
    <w:p w14:paraId="75DE95E7" w14:textId="77777777" w:rsidR="0035139C" w:rsidRPr="008F0A0D" w:rsidRDefault="0035139C" w:rsidP="0035139C">
      <w:pPr>
        <w:spacing w:after="0" w:line="276" w:lineRule="auto"/>
        <w:rPr>
          <w:rFonts w:ascii="Arial" w:hAnsi="Arial" w:cs="Arial"/>
          <w:sz w:val="20"/>
          <w:szCs w:val="20"/>
        </w:rPr>
      </w:pPr>
      <w:r w:rsidRPr="008F0A0D">
        <w:rPr>
          <w:rFonts w:ascii="Arial" w:hAnsi="Arial" w:cs="Arial"/>
          <w:b/>
          <w:sz w:val="20"/>
          <w:szCs w:val="20"/>
          <w:u w:val="single"/>
        </w:rPr>
        <w:t>DO NOT</w:t>
      </w:r>
      <w:r w:rsidRPr="008F0A0D">
        <w:rPr>
          <w:rFonts w:ascii="Arial" w:hAnsi="Arial" w:cs="Arial"/>
          <w:sz w:val="20"/>
          <w:szCs w:val="20"/>
        </w:rPr>
        <w:t xml:space="preserve"> give completed form back to the member. </w:t>
      </w:r>
    </w:p>
    <w:p w14:paraId="75DE95E8" w14:textId="77777777" w:rsidR="0035139C" w:rsidRPr="008F0A0D" w:rsidRDefault="0035139C" w:rsidP="0035139C">
      <w:pPr>
        <w:spacing w:after="0" w:line="276" w:lineRule="auto"/>
        <w:rPr>
          <w:rFonts w:ascii="Arial" w:hAnsi="Arial" w:cs="Arial"/>
          <w:sz w:val="20"/>
          <w:szCs w:val="20"/>
        </w:rPr>
      </w:pPr>
    </w:p>
    <w:p w14:paraId="75DE95E9" w14:textId="4D025130" w:rsidR="0035139C" w:rsidRDefault="0035139C" w:rsidP="0035139C">
      <w:pPr>
        <w:spacing w:after="120" w:line="240" w:lineRule="auto"/>
        <w:rPr>
          <w:rFonts w:ascii="Arial" w:hAnsi="Arial" w:cs="Arial"/>
          <w:lang w:val="x-none" w:eastAsia="x-none"/>
        </w:rPr>
      </w:pPr>
      <w:r w:rsidRPr="008F0A0D">
        <w:rPr>
          <w:rFonts w:ascii="Arial" w:hAnsi="Arial" w:cs="Arial"/>
          <w:sz w:val="20"/>
          <w:szCs w:val="20"/>
        </w:rPr>
        <w:t xml:space="preserve">If you have any questions, please contact </w:t>
      </w:r>
      <w:r w:rsidR="00193ABF">
        <w:rPr>
          <w:rFonts w:ascii="Arial" w:hAnsi="Arial" w:cs="Arial"/>
          <w:sz w:val="20"/>
          <w:szCs w:val="20"/>
        </w:rPr>
        <w:t>Carlea Liermann</w:t>
      </w:r>
      <w:r w:rsidRPr="008F0A0D">
        <w:rPr>
          <w:rFonts w:ascii="Arial" w:hAnsi="Arial" w:cs="Arial"/>
          <w:sz w:val="20"/>
          <w:szCs w:val="20"/>
        </w:rPr>
        <w:t xml:space="preserve"> at (920) </w:t>
      </w:r>
      <w:r>
        <w:rPr>
          <w:rFonts w:ascii="Arial" w:hAnsi="Arial" w:cs="Arial"/>
          <w:sz w:val="20"/>
          <w:szCs w:val="20"/>
        </w:rPr>
        <w:t>849-1450</w:t>
      </w:r>
      <w:r w:rsidRPr="008F0A0D">
        <w:rPr>
          <w:rFonts w:ascii="Arial" w:hAnsi="Arial" w:cs="Arial"/>
          <w:sz w:val="20"/>
          <w:szCs w:val="20"/>
        </w:rPr>
        <w:t xml:space="preserve"> or </w:t>
      </w:r>
      <w:r w:rsidR="00193ABF">
        <w:rPr>
          <w:rFonts w:ascii="Arial" w:hAnsi="Arial" w:cs="Arial"/>
          <w:sz w:val="20"/>
          <w:szCs w:val="20"/>
          <w:u w:val="single"/>
        </w:rPr>
        <w:t>carlea.liermann@wisc.edu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300"/>
      </w:tblGrid>
      <w:tr w:rsidR="0035139C" w14:paraId="75DE95EC" w14:textId="77777777" w:rsidTr="00020F80">
        <w:tc>
          <w:tcPr>
            <w:tcW w:w="4770" w:type="dxa"/>
            <w:vAlign w:val="bottom"/>
          </w:tcPr>
          <w:p w14:paraId="75DE95EA" w14:textId="77777777" w:rsidR="0035139C" w:rsidRDefault="0035139C" w:rsidP="00020F80">
            <w:pPr>
              <w:spacing w:before="120"/>
              <w:rPr>
                <w:rFonts w:ascii="Arial" w:hAnsi="Arial" w:cs="Arial"/>
                <w:lang w:val="x-none" w:eastAsia="x-none"/>
              </w:rPr>
            </w:pPr>
            <w:r w:rsidRPr="008F0A0D">
              <w:rPr>
                <w:rFonts w:ascii="Arial" w:hAnsi="Arial" w:cs="Arial"/>
                <w:sz w:val="20"/>
                <w:szCs w:val="20"/>
              </w:rPr>
              <w:t xml:space="preserve">Recommendation form for (name of applicant):  </w:t>
            </w:r>
          </w:p>
        </w:tc>
        <w:tc>
          <w:tcPr>
            <w:tcW w:w="5300" w:type="dxa"/>
            <w:tcBorders>
              <w:bottom w:val="single" w:sz="4" w:space="0" w:color="auto"/>
            </w:tcBorders>
            <w:vAlign w:val="bottom"/>
          </w:tcPr>
          <w:p w14:paraId="75DE95EB" w14:textId="77777777" w:rsidR="0035139C" w:rsidRDefault="00857EC9" w:rsidP="00020F80">
            <w:pPr>
              <w:spacing w:before="120"/>
              <w:rPr>
                <w:rFonts w:ascii="Arial" w:hAnsi="Arial" w:cs="Arial"/>
                <w:lang w:val="x-none" w:eastAsia="x-none"/>
              </w:rPr>
            </w:pPr>
            <w:sdt>
              <w:sdtPr>
                <w:rPr>
                  <w:rFonts w:ascii="Arial" w:hAnsi="Arial" w:cs="Arial"/>
                  <w:sz w:val="20"/>
                  <w:szCs w:val="20"/>
                </w:rPr>
                <w:id w:val="92130776"/>
                <w:placeholder>
                  <w:docPart w:val="CB07202F067447329A47EB9E3B90973B"/>
                </w:placeholder>
                <w:showingPlcHdr/>
                <w:text/>
              </w:sdtPr>
              <w:sdtEndPr/>
              <w:sdtContent>
                <w:r w:rsidR="0035139C">
                  <w:rPr>
                    <w:rFonts w:ascii="Arial" w:hAnsi="Arial" w:cs="Arial"/>
                    <w:sz w:val="20"/>
                    <w:szCs w:val="20"/>
                  </w:rPr>
                  <w:t xml:space="preserve"> </w:t>
                </w:r>
              </w:sdtContent>
            </w:sdt>
          </w:p>
        </w:tc>
      </w:tr>
      <w:tr w:rsidR="0035139C" w14:paraId="75DE95EF" w14:textId="77777777" w:rsidTr="00020F80">
        <w:tc>
          <w:tcPr>
            <w:tcW w:w="4770" w:type="dxa"/>
            <w:vAlign w:val="bottom"/>
          </w:tcPr>
          <w:p w14:paraId="75DE95ED" w14:textId="77777777" w:rsidR="0035139C" w:rsidRDefault="0035139C" w:rsidP="00020F80">
            <w:pPr>
              <w:spacing w:before="120"/>
              <w:rPr>
                <w:rFonts w:ascii="Arial" w:hAnsi="Arial" w:cs="Arial"/>
                <w:lang w:val="x-none" w:eastAsia="x-none"/>
              </w:rPr>
            </w:pPr>
            <w:r w:rsidRPr="008F0A0D">
              <w:rPr>
                <w:rFonts w:ascii="Arial" w:hAnsi="Arial" w:cs="Arial"/>
                <w:sz w:val="20"/>
                <w:szCs w:val="20"/>
              </w:rPr>
              <w:t>Name of person completing recommendation form</w:t>
            </w:r>
            <w:r>
              <w:rPr>
                <w:rFonts w:ascii="Arial" w:hAnsi="Arial" w:cs="Arial"/>
                <w:sz w:val="20"/>
                <w:szCs w:val="20"/>
              </w:rPr>
              <w:t>:</w:t>
            </w:r>
          </w:p>
        </w:tc>
        <w:tc>
          <w:tcPr>
            <w:tcW w:w="5300" w:type="dxa"/>
            <w:tcBorders>
              <w:top w:val="single" w:sz="4" w:space="0" w:color="auto"/>
              <w:bottom w:val="single" w:sz="4" w:space="0" w:color="auto"/>
            </w:tcBorders>
            <w:vAlign w:val="bottom"/>
          </w:tcPr>
          <w:p w14:paraId="75DE95EE" w14:textId="77777777" w:rsidR="0035139C" w:rsidRDefault="00857EC9" w:rsidP="00020F80">
            <w:pPr>
              <w:spacing w:before="120"/>
              <w:rPr>
                <w:rFonts w:ascii="Arial" w:hAnsi="Arial" w:cs="Arial"/>
                <w:lang w:val="x-none" w:eastAsia="x-none"/>
              </w:rPr>
            </w:pPr>
            <w:sdt>
              <w:sdtPr>
                <w:rPr>
                  <w:rFonts w:ascii="Arial" w:hAnsi="Arial" w:cs="Arial"/>
                  <w:sz w:val="20"/>
                  <w:szCs w:val="20"/>
                </w:rPr>
                <w:id w:val="1065530769"/>
                <w:placeholder>
                  <w:docPart w:val="32521C7270A1453983DB91919D96A8EC"/>
                </w:placeholder>
                <w:showingPlcHdr/>
                <w:text/>
              </w:sdtPr>
              <w:sdtEndPr/>
              <w:sdtContent>
                <w:r w:rsidR="0035139C">
                  <w:rPr>
                    <w:rFonts w:cs="Arial"/>
                    <w:color w:val="808080"/>
                  </w:rPr>
                  <w:t xml:space="preserve"> </w:t>
                </w:r>
              </w:sdtContent>
            </w:sdt>
          </w:p>
        </w:tc>
      </w:tr>
      <w:tr w:rsidR="0035139C" w14:paraId="75DE95F2" w14:textId="77777777" w:rsidTr="00020F80">
        <w:tc>
          <w:tcPr>
            <w:tcW w:w="4770" w:type="dxa"/>
            <w:vAlign w:val="bottom"/>
          </w:tcPr>
          <w:p w14:paraId="75DE95F0" w14:textId="77777777" w:rsidR="0035139C" w:rsidRDefault="0035139C" w:rsidP="00020F80">
            <w:pPr>
              <w:spacing w:before="120"/>
              <w:rPr>
                <w:rFonts w:ascii="Arial" w:hAnsi="Arial" w:cs="Arial"/>
                <w:lang w:val="x-none" w:eastAsia="x-none"/>
              </w:rPr>
            </w:pPr>
            <w:r w:rsidRPr="008F0A0D">
              <w:rPr>
                <w:rFonts w:ascii="Arial" w:hAnsi="Arial" w:cs="Arial"/>
                <w:sz w:val="20"/>
                <w:szCs w:val="20"/>
              </w:rPr>
              <w:t>Trip member is applying for scholarship to attend</w:t>
            </w:r>
            <w:r>
              <w:rPr>
                <w:rFonts w:ascii="Arial" w:hAnsi="Arial" w:cs="Arial"/>
                <w:sz w:val="20"/>
                <w:szCs w:val="20"/>
              </w:rPr>
              <w:t>:</w:t>
            </w:r>
          </w:p>
        </w:tc>
        <w:tc>
          <w:tcPr>
            <w:tcW w:w="5300" w:type="dxa"/>
            <w:tcBorders>
              <w:top w:val="single" w:sz="4" w:space="0" w:color="auto"/>
              <w:bottom w:val="single" w:sz="4" w:space="0" w:color="auto"/>
            </w:tcBorders>
            <w:vAlign w:val="bottom"/>
          </w:tcPr>
          <w:p w14:paraId="75DE95F1" w14:textId="77777777" w:rsidR="0035139C" w:rsidRDefault="00857EC9" w:rsidP="00020F80">
            <w:pPr>
              <w:spacing w:before="120"/>
              <w:rPr>
                <w:rFonts w:ascii="Arial" w:hAnsi="Arial" w:cs="Arial"/>
                <w:lang w:val="x-none" w:eastAsia="x-none"/>
              </w:rPr>
            </w:pPr>
            <w:sdt>
              <w:sdtPr>
                <w:rPr>
                  <w:rFonts w:ascii="Arial" w:hAnsi="Arial" w:cs="Arial"/>
                  <w:sz w:val="20"/>
                  <w:szCs w:val="20"/>
                </w:rPr>
                <w:id w:val="-645740722"/>
                <w:placeholder>
                  <w:docPart w:val="1E40CD66AB5C4C42B5B769DB5CB4CA22"/>
                </w:placeholder>
                <w:showingPlcHdr/>
                <w:text/>
              </w:sdtPr>
              <w:sdtEndPr/>
              <w:sdtContent>
                <w:r w:rsidR="0035139C">
                  <w:rPr>
                    <w:rFonts w:cs="Arial"/>
                    <w:color w:val="808080"/>
                  </w:rPr>
                  <w:t xml:space="preserve"> </w:t>
                </w:r>
              </w:sdtContent>
            </w:sdt>
          </w:p>
        </w:tc>
      </w:tr>
    </w:tbl>
    <w:p w14:paraId="75DE95F3" w14:textId="77777777" w:rsidR="0035139C" w:rsidRPr="008F0A0D" w:rsidRDefault="0035139C" w:rsidP="0035139C">
      <w:pPr>
        <w:spacing w:after="0" w:line="240" w:lineRule="auto"/>
        <w:rPr>
          <w:rFonts w:ascii="Arial" w:hAnsi="Arial" w:cs="Arial"/>
          <w:lang w:val="x-none" w:eastAsia="x-none"/>
        </w:rPr>
      </w:pPr>
    </w:p>
    <w:p w14:paraId="75DE95F4" w14:textId="77777777" w:rsidR="0035139C" w:rsidRDefault="0035139C" w:rsidP="0035139C">
      <w:pPr>
        <w:spacing w:after="0" w:line="240" w:lineRule="auto"/>
        <w:rPr>
          <w:rFonts w:ascii="Arial" w:hAnsi="Arial" w:cs="Arial"/>
          <w:sz w:val="20"/>
          <w:szCs w:val="20"/>
        </w:rPr>
      </w:pPr>
      <w:r>
        <w:rPr>
          <w:rFonts w:ascii="Arial" w:hAnsi="Arial" w:cs="Arial"/>
          <w:sz w:val="20"/>
          <w:szCs w:val="20"/>
        </w:rPr>
        <w:t>As part of the process for selecting youth for Calumet County Scholarship Awards, the selection committee is seeking recommendation and information for each candidate.  Please provide us your input, to the best of your ability, regarding the following areas:</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1152"/>
        <w:gridCol w:w="1152"/>
        <w:gridCol w:w="1152"/>
        <w:gridCol w:w="1152"/>
        <w:gridCol w:w="1152"/>
      </w:tblGrid>
      <w:tr w:rsidR="0035139C" w14:paraId="75DE95FB" w14:textId="77777777" w:rsidTr="00020F80">
        <w:tc>
          <w:tcPr>
            <w:tcW w:w="4135" w:type="dxa"/>
          </w:tcPr>
          <w:p w14:paraId="75DE95F5" w14:textId="77777777" w:rsidR="0035139C" w:rsidRDefault="0035139C" w:rsidP="00020F80">
            <w:pPr>
              <w:rPr>
                <w:rFonts w:ascii="Arial" w:hAnsi="Arial" w:cs="Arial"/>
                <w:sz w:val="20"/>
                <w:szCs w:val="20"/>
              </w:rPr>
            </w:pPr>
          </w:p>
        </w:tc>
        <w:tc>
          <w:tcPr>
            <w:tcW w:w="1152" w:type="dxa"/>
          </w:tcPr>
          <w:p w14:paraId="75DE95F6" w14:textId="77777777" w:rsidR="0035139C" w:rsidRPr="005010C8" w:rsidRDefault="0035139C" w:rsidP="00020F80">
            <w:pPr>
              <w:jc w:val="center"/>
              <w:rPr>
                <w:rFonts w:ascii="Arial" w:hAnsi="Arial" w:cs="Arial"/>
                <w:b/>
                <w:sz w:val="20"/>
                <w:szCs w:val="20"/>
                <w:u w:val="single"/>
              </w:rPr>
            </w:pPr>
            <w:r w:rsidRPr="005010C8">
              <w:rPr>
                <w:rFonts w:ascii="Arial" w:hAnsi="Arial" w:cs="Arial"/>
                <w:b/>
                <w:sz w:val="20"/>
                <w:szCs w:val="20"/>
                <w:u w:val="single"/>
              </w:rPr>
              <w:t>Excellent</w:t>
            </w:r>
          </w:p>
        </w:tc>
        <w:tc>
          <w:tcPr>
            <w:tcW w:w="1152" w:type="dxa"/>
          </w:tcPr>
          <w:p w14:paraId="75DE95F7" w14:textId="77777777" w:rsidR="0035139C" w:rsidRPr="005010C8" w:rsidRDefault="0035139C" w:rsidP="00020F80">
            <w:pPr>
              <w:jc w:val="center"/>
              <w:rPr>
                <w:rFonts w:ascii="Arial" w:hAnsi="Arial" w:cs="Arial"/>
                <w:b/>
                <w:sz w:val="20"/>
                <w:szCs w:val="20"/>
                <w:u w:val="single"/>
              </w:rPr>
            </w:pPr>
            <w:r w:rsidRPr="005010C8">
              <w:rPr>
                <w:rFonts w:ascii="Arial" w:hAnsi="Arial" w:cs="Arial"/>
                <w:b/>
                <w:sz w:val="20"/>
                <w:szCs w:val="20"/>
                <w:u w:val="single"/>
              </w:rPr>
              <w:t>Good</w:t>
            </w:r>
          </w:p>
        </w:tc>
        <w:tc>
          <w:tcPr>
            <w:tcW w:w="1152" w:type="dxa"/>
          </w:tcPr>
          <w:p w14:paraId="75DE95F8" w14:textId="77777777" w:rsidR="0035139C" w:rsidRPr="005010C8" w:rsidRDefault="0035139C" w:rsidP="00020F80">
            <w:pPr>
              <w:jc w:val="center"/>
              <w:rPr>
                <w:rFonts w:ascii="Arial" w:hAnsi="Arial" w:cs="Arial"/>
                <w:b/>
                <w:sz w:val="20"/>
                <w:szCs w:val="20"/>
                <w:u w:val="single"/>
              </w:rPr>
            </w:pPr>
            <w:r w:rsidRPr="005010C8">
              <w:rPr>
                <w:rFonts w:ascii="Arial" w:hAnsi="Arial" w:cs="Arial"/>
                <w:b/>
                <w:sz w:val="20"/>
                <w:szCs w:val="20"/>
                <w:u w:val="single"/>
              </w:rPr>
              <w:t>Fair</w:t>
            </w:r>
          </w:p>
        </w:tc>
        <w:tc>
          <w:tcPr>
            <w:tcW w:w="1152" w:type="dxa"/>
          </w:tcPr>
          <w:p w14:paraId="75DE95F9" w14:textId="77777777" w:rsidR="0035139C" w:rsidRPr="005010C8" w:rsidRDefault="0035139C" w:rsidP="00020F80">
            <w:pPr>
              <w:jc w:val="center"/>
              <w:rPr>
                <w:rFonts w:ascii="Arial" w:hAnsi="Arial" w:cs="Arial"/>
                <w:b/>
                <w:sz w:val="20"/>
                <w:szCs w:val="20"/>
                <w:u w:val="single"/>
              </w:rPr>
            </w:pPr>
            <w:r w:rsidRPr="005010C8">
              <w:rPr>
                <w:rFonts w:ascii="Arial" w:hAnsi="Arial" w:cs="Arial"/>
                <w:b/>
                <w:sz w:val="20"/>
                <w:szCs w:val="20"/>
                <w:u w:val="single"/>
              </w:rPr>
              <w:t>Poor</w:t>
            </w:r>
          </w:p>
        </w:tc>
        <w:tc>
          <w:tcPr>
            <w:tcW w:w="1152" w:type="dxa"/>
          </w:tcPr>
          <w:p w14:paraId="75DE95FA" w14:textId="77777777" w:rsidR="0035139C" w:rsidRPr="005010C8" w:rsidRDefault="0035139C" w:rsidP="00020F80">
            <w:pPr>
              <w:jc w:val="center"/>
              <w:rPr>
                <w:rFonts w:ascii="Arial" w:hAnsi="Arial" w:cs="Arial"/>
                <w:b/>
                <w:sz w:val="20"/>
                <w:szCs w:val="20"/>
                <w:u w:val="single"/>
              </w:rPr>
            </w:pPr>
            <w:r w:rsidRPr="005010C8">
              <w:rPr>
                <w:rFonts w:ascii="Arial" w:hAnsi="Arial" w:cs="Arial"/>
                <w:b/>
                <w:sz w:val="20"/>
                <w:szCs w:val="20"/>
                <w:u w:val="single"/>
              </w:rPr>
              <w:t>Unknown</w:t>
            </w:r>
          </w:p>
        </w:tc>
      </w:tr>
      <w:tr w:rsidR="0035139C" w14:paraId="75DE9602" w14:textId="77777777" w:rsidTr="00020F80">
        <w:tc>
          <w:tcPr>
            <w:tcW w:w="4135" w:type="dxa"/>
            <w:vAlign w:val="center"/>
          </w:tcPr>
          <w:p w14:paraId="75DE95FC" w14:textId="77777777" w:rsidR="0035139C" w:rsidRDefault="0035139C" w:rsidP="00020F80">
            <w:pPr>
              <w:rPr>
                <w:rFonts w:ascii="Arial" w:hAnsi="Arial" w:cs="Arial"/>
                <w:sz w:val="20"/>
                <w:szCs w:val="20"/>
              </w:rPr>
            </w:pPr>
            <w:r>
              <w:rPr>
                <w:rFonts w:ascii="Arial" w:hAnsi="Arial" w:cs="Arial"/>
                <w:sz w:val="20"/>
                <w:szCs w:val="20"/>
              </w:rPr>
              <w:t>Leadership qualities</w:t>
            </w:r>
          </w:p>
        </w:tc>
        <w:sdt>
          <w:sdtPr>
            <w:rPr>
              <w:rFonts w:ascii="Arial" w:hAnsi="Arial" w:cs="Arial"/>
              <w:sz w:val="16"/>
              <w:szCs w:val="16"/>
            </w:rPr>
            <w:id w:val="2078093980"/>
            <w14:checkbox>
              <w14:checked w14:val="0"/>
              <w14:checkedState w14:val="2612" w14:font="MS Gothic"/>
              <w14:uncheckedState w14:val="2610" w14:font="MS Gothic"/>
            </w14:checkbox>
          </w:sdtPr>
          <w:sdtEndPr/>
          <w:sdtContent>
            <w:tc>
              <w:tcPr>
                <w:tcW w:w="1152" w:type="dxa"/>
                <w:vAlign w:val="center"/>
              </w:tcPr>
              <w:p w14:paraId="75DE95FD" w14:textId="77777777" w:rsidR="0035139C" w:rsidRPr="005010C8" w:rsidRDefault="0035139C" w:rsidP="00020F80">
                <w:pPr>
                  <w:jc w:val="center"/>
                  <w:rPr>
                    <w:rFonts w:ascii="Arial" w:hAnsi="Arial" w:cs="Arial"/>
                    <w:sz w:val="16"/>
                    <w:szCs w:val="16"/>
                  </w:rPr>
                </w:pPr>
                <w:r w:rsidRPr="005010C8">
                  <w:rPr>
                    <w:rFonts w:ascii="MS Gothic" w:eastAsia="MS Gothic" w:hAnsi="MS Gothic" w:cs="Arial" w:hint="eastAsia"/>
                    <w:sz w:val="16"/>
                    <w:szCs w:val="16"/>
                  </w:rPr>
                  <w:t>☐</w:t>
                </w:r>
              </w:p>
            </w:tc>
          </w:sdtContent>
        </w:sdt>
        <w:sdt>
          <w:sdtPr>
            <w:rPr>
              <w:rFonts w:ascii="Arial" w:hAnsi="Arial" w:cs="Arial"/>
              <w:sz w:val="16"/>
              <w:szCs w:val="16"/>
            </w:rPr>
            <w:id w:val="-504438699"/>
            <w14:checkbox>
              <w14:checked w14:val="0"/>
              <w14:checkedState w14:val="2612" w14:font="MS Gothic"/>
              <w14:uncheckedState w14:val="2610" w14:font="MS Gothic"/>
            </w14:checkbox>
          </w:sdtPr>
          <w:sdtEndPr/>
          <w:sdtContent>
            <w:tc>
              <w:tcPr>
                <w:tcW w:w="1152" w:type="dxa"/>
                <w:vAlign w:val="center"/>
              </w:tcPr>
              <w:p w14:paraId="75DE95FE"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807004979"/>
            <w14:checkbox>
              <w14:checked w14:val="0"/>
              <w14:checkedState w14:val="2612" w14:font="MS Gothic"/>
              <w14:uncheckedState w14:val="2610" w14:font="MS Gothic"/>
            </w14:checkbox>
          </w:sdtPr>
          <w:sdtEndPr/>
          <w:sdtContent>
            <w:tc>
              <w:tcPr>
                <w:tcW w:w="1152" w:type="dxa"/>
                <w:vAlign w:val="center"/>
              </w:tcPr>
              <w:p w14:paraId="75DE95FF"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650506502"/>
            <w14:checkbox>
              <w14:checked w14:val="0"/>
              <w14:checkedState w14:val="2612" w14:font="MS Gothic"/>
              <w14:uncheckedState w14:val="2610" w14:font="MS Gothic"/>
            </w14:checkbox>
          </w:sdtPr>
          <w:sdtEndPr/>
          <w:sdtContent>
            <w:tc>
              <w:tcPr>
                <w:tcW w:w="1152" w:type="dxa"/>
                <w:vAlign w:val="center"/>
              </w:tcPr>
              <w:p w14:paraId="75DE9600"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079634740"/>
            <w14:checkbox>
              <w14:checked w14:val="0"/>
              <w14:checkedState w14:val="2612" w14:font="MS Gothic"/>
              <w14:uncheckedState w14:val="2610" w14:font="MS Gothic"/>
            </w14:checkbox>
          </w:sdtPr>
          <w:sdtEndPr/>
          <w:sdtContent>
            <w:tc>
              <w:tcPr>
                <w:tcW w:w="1152" w:type="dxa"/>
                <w:vAlign w:val="center"/>
              </w:tcPr>
              <w:p w14:paraId="75DE9601" w14:textId="77777777" w:rsidR="0035139C" w:rsidRDefault="0035139C" w:rsidP="00020F80">
                <w:pPr>
                  <w:jc w:val="center"/>
                </w:pPr>
                <w:r w:rsidRPr="00AE2C8B">
                  <w:rPr>
                    <w:rFonts w:ascii="MS Gothic" w:eastAsia="MS Gothic" w:hAnsi="MS Gothic" w:cs="Arial" w:hint="eastAsia"/>
                    <w:sz w:val="16"/>
                    <w:szCs w:val="16"/>
                  </w:rPr>
                  <w:t>☐</w:t>
                </w:r>
              </w:p>
            </w:tc>
          </w:sdtContent>
        </w:sdt>
      </w:tr>
      <w:tr w:rsidR="0035139C" w14:paraId="75DE9609" w14:textId="77777777" w:rsidTr="00020F80">
        <w:tc>
          <w:tcPr>
            <w:tcW w:w="4135" w:type="dxa"/>
            <w:vAlign w:val="center"/>
          </w:tcPr>
          <w:p w14:paraId="75DE9603" w14:textId="77777777" w:rsidR="0035139C" w:rsidRDefault="0035139C" w:rsidP="00020F80">
            <w:pPr>
              <w:rPr>
                <w:rFonts w:ascii="Arial" w:hAnsi="Arial" w:cs="Arial"/>
                <w:sz w:val="20"/>
                <w:szCs w:val="20"/>
              </w:rPr>
            </w:pPr>
            <w:r>
              <w:rPr>
                <w:rFonts w:ascii="Arial" w:hAnsi="Arial" w:cs="Arial"/>
                <w:sz w:val="20"/>
                <w:szCs w:val="20"/>
              </w:rPr>
              <w:t>Maturity</w:t>
            </w:r>
          </w:p>
        </w:tc>
        <w:sdt>
          <w:sdtPr>
            <w:rPr>
              <w:rFonts w:ascii="Arial" w:hAnsi="Arial" w:cs="Arial"/>
              <w:sz w:val="16"/>
              <w:szCs w:val="16"/>
            </w:rPr>
            <w:id w:val="-1288033697"/>
            <w14:checkbox>
              <w14:checked w14:val="0"/>
              <w14:checkedState w14:val="2612" w14:font="MS Gothic"/>
              <w14:uncheckedState w14:val="2610" w14:font="MS Gothic"/>
            </w14:checkbox>
          </w:sdtPr>
          <w:sdtEndPr/>
          <w:sdtContent>
            <w:tc>
              <w:tcPr>
                <w:tcW w:w="1152" w:type="dxa"/>
                <w:vAlign w:val="center"/>
              </w:tcPr>
              <w:p w14:paraId="75DE9604" w14:textId="77777777" w:rsidR="0035139C" w:rsidRDefault="0035139C" w:rsidP="00020F80">
                <w:pPr>
                  <w:jc w:val="center"/>
                </w:pPr>
                <w:r w:rsidRPr="008B39CD">
                  <w:rPr>
                    <w:rFonts w:ascii="MS Gothic" w:eastAsia="MS Gothic" w:hAnsi="MS Gothic" w:cs="Arial" w:hint="eastAsia"/>
                    <w:sz w:val="16"/>
                    <w:szCs w:val="16"/>
                  </w:rPr>
                  <w:t>☐</w:t>
                </w:r>
              </w:p>
            </w:tc>
          </w:sdtContent>
        </w:sdt>
        <w:sdt>
          <w:sdtPr>
            <w:rPr>
              <w:rFonts w:ascii="Arial" w:hAnsi="Arial" w:cs="Arial"/>
              <w:sz w:val="16"/>
              <w:szCs w:val="16"/>
            </w:rPr>
            <w:id w:val="1955678104"/>
            <w14:checkbox>
              <w14:checked w14:val="0"/>
              <w14:checkedState w14:val="2612" w14:font="MS Gothic"/>
              <w14:uncheckedState w14:val="2610" w14:font="MS Gothic"/>
            </w14:checkbox>
          </w:sdtPr>
          <w:sdtEndPr/>
          <w:sdtContent>
            <w:tc>
              <w:tcPr>
                <w:tcW w:w="1152" w:type="dxa"/>
                <w:vAlign w:val="center"/>
              </w:tcPr>
              <w:p w14:paraId="75DE9605"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024362746"/>
            <w14:checkbox>
              <w14:checked w14:val="0"/>
              <w14:checkedState w14:val="2612" w14:font="MS Gothic"/>
              <w14:uncheckedState w14:val="2610" w14:font="MS Gothic"/>
            </w14:checkbox>
          </w:sdtPr>
          <w:sdtEndPr/>
          <w:sdtContent>
            <w:tc>
              <w:tcPr>
                <w:tcW w:w="1152" w:type="dxa"/>
                <w:vAlign w:val="center"/>
              </w:tcPr>
              <w:p w14:paraId="75DE9606"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992603068"/>
            <w14:checkbox>
              <w14:checked w14:val="0"/>
              <w14:checkedState w14:val="2612" w14:font="MS Gothic"/>
              <w14:uncheckedState w14:val="2610" w14:font="MS Gothic"/>
            </w14:checkbox>
          </w:sdtPr>
          <w:sdtEndPr/>
          <w:sdtContent>
            <w:tc>
              <w:tcPr>
                <w:tcW w:w="1152" w:type="dxa"/>
                <w:vAlign w:val="center"/>
              </w:tcPr>
              <w:p w14:paraId="75DE9607"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362030295"/>
            <w14:checkbox>
              <w14:checked w14:val="0"/>
              <w14:checkedState w14:val="2612" w14:font="MS Gothic"/>
              <w14:uncheckedState w14:val="2610" w14:font="MS Gothic"/>
            </w14:checkbox>
          </w:sdtPr>
          <w:sdtEndPr/>
          <w:sdtContent>
            <w:tc>
              <w:tcPr>
                <w:tcW w:w="1152" w:type="dxa"/>
                <w:vAlign w:val="center"/>
              </w:tcPr>
              <w:p w14:paraId="75DE9608" w14:textId="77777777" w:rsidR="0035139C" w:rsidRDefault="0035139C" w:rsidP="00020F80">
                <w:pPr>
                  <w:jc w:val="center"/>
                </w:pPr>
                <w:r w:rsidRPr="00AE2C8B">
                  <w:rPr>
                    <w:rFonts w:ascii="MS Gothic" w:eastAsia="MS Gothic" w:hAnsi="MS Gothic" w:cs="Arial" w:hint="eastAsia"/>
                    <w:sz w:val="16"/>
                    <w:szCs w:val="16"/>
                  </w:rPr>
                  <w:t>☐</w:t>
                </w:r>
              </w:p>
            </w:tc>
          </w:sdtContent>
        </w:sdt>
      </w:tr>
      <w:tr w:rsidR="0035139C" w14:paraId="75DE9610" w14:textId="77777777" w:rsidTr="00020F80">
        <w:tc>
          <w:tcPr>
            <w:tcW w:w="4135" w:type="dxa"/>
            <w:vAlign w:val="center"/>
          </w:tcPr>
          <w:p w14:paraId="75DE960A" w14:textId="77777777" w:rsidR="0035139C" w:rsidRDefault="0035139C" w:rsidP="00020F80">
            <w:pPr>
              <w:rPr>
                <w:rFonts w:ascii="Arial" w:hAnsi="Arial" w:cs="Arial"/>
                <w:sz w:val="20"/>
                <w:szCs w:val="20"/>
              </w:rPr>
            </w:pPr>
            <w:r>
              <w:rPr>
                <w:rFonts w:ascii="Arial" w:hAnsi="Arial" w:cs="Arial"/>
                <w:sz w:val="20"/>
                <w:szCs w:val="20"/>
              </w:rPr>
              <w:t>Participation in 4-H program</w:t>
            </w:r>
          </w:p>
        </w:tc>
        <w:sdt>
          <w:sdtPr>
            <w:rPr>
              <w:rFonts w:ascii="Arial" w:hAnsi="Arial" w:cs="Arial"/>
              <w:sz w:val="16"/>
              <w:szCs w:val="16"/>
            </w:rPr>
            <w:id w:val="-1228915724"/>
            <w14:checkbox>
              <w14:checked w14:val="0"/>
              <w14:checkedState w14:val="2612" w14:font="MS Gothic"/>
              <w14:uncheckedState w14:val="2610" w14:font="MS Gothic"/>
            </w14:checkbox>
          </w:sdtPr>
          <w:sdtEndPr/>
          <w:sdtContent>
            <w:tc>
              <w:tcPr>
                <w:tcW w:w="1152" w:type="dxa"/>
                <w:vAlign w:val="center"/>
              </w:tcPr>
              <w:p w14:paraId="75DE960B" w14:textId="77777777" w:rsidR="0035139C" w:rsidRDefault="0035139C" w:rsidP="00020F80">
                <w:pPr>
                  <w:jc w:val="center"/>
                </w:pPr>
                <w:r w:rsidRPr="008B39CD">
                  <w:rPr>
                    <w:rFonts w:ascii="MS Gothic" w:eastAsia="MS Gothic" w:hAnsi="MS Gothic" w:cs="Arial" w:hint="eastAsia"/>
                    <w:sz w:val="16"/>
                    <w:szCs w:val="16"/>
                  </w:rPr>
                  <w:t>☐</w:t>
                </w:r>
              </w:p>
            </w:tc>
          </w:sdtContent>
        </w:sdt>
        <w:sdt>
          <w:sdtPr>
            <w:rPr>
              <w:rFonts w:ascii="Arial" w:hAnsi="Arial" w:cs="Arial"/>
              <w:sz w:val="16"/>
              <w:szCs w:val="16"/>
            </w:rPr>
            <w:id w:val="306594580"/>
            <w14:checkbox>
              <w14:checked w14:val="0"/>
              <w14:checkedState w14:val="2612" w14:font="MS Gothic"/>
              <w14:uncheckedState w14:val="2610" w14:font="MS Gothic"/>
            </w14:checkbox>
          </w:sdtPr>
          <w:sdtEndPr/>
          <w:sdtContent>
            <w:tc>
              <w:tcPr>
                <w:tcW w:w="1152" w:type="dxa"/>
                <w:vAlign w:val="center"/>
              </w:tcPr>
              <w:p w14:paraId="75DE960C"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017113366"/>
            <w14:checkbox>
              <w14:checked w14:val="0"/>
              <w14:checkedState w14:val="2612" w14:font="MS Gothic"/>
              <w14:uncheckedState w14:val="2610" w14:font="MS Gothic"/>
            </w14:checkbox>
          </w:sdtPr>
          <w:sdtEndPr/>
          <w:sdtContent>
            <w:tc>
              <w:tcPr>
                <w:tcW w:w="1152" w:type="dxa"/>
                <w:vAlign w:val="center"/>
              </w:tcPr>
              <w:p w14:paraId="75DE960D"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039321881"/>
            <w14:checkbox>
              <w14:checked w14:val="0"/>
              <w14:checkedState w14:val="2612" w14:font="MS Gothic"/>
              <w14:uncheckedState w14:val="2610" w14:font="MS Gothic"/>
            </w14:checkbox>
          </w:sdtPr>
          <w:sdtEndPr/>
          <w:sdtContent>
            <w:tc>
              <w:tcPr>
                <w:tcW w:w="1152" w:type="dxa"/>
                <w:vAlign w:val="center"/>
              </w:tcPr>
              <w:p w14:paraId="75DE960E"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863316934"/>
            <w14:checkbox>
              <w14:checked w14:val="0"/>
              <w14:checkedState w14:val="2612" w14:font="MS Gothic"/>
              <w14:uncheckedState w14:val="2610" w14:font="MS Gothic"/>
            </w14:checkbox>
          </w:sdtPr>
          <w:sdtEndPr/>
          <w:sdtContent>
            <w:tc>
              <w:tcPr>
                <w:tcW w:w="1152" w:type="dxa"/>
                <w:vAlign w:val="center"/>
              </w:tcPr>
              <w:p w14:paraId="75DE960F" w14:textId="77777777" w:rsidR="0035139C" w:rsidRDefault="0035139C" w:rsidP="00020F80">
                <w:pPr>
                  <w:jc w:val="center"/>
                </w:pPr>
                <w:r w:rsidRPr="00AE2C8B">
                  <w:rPr>
                    <w:rFonts w:ascii="MS Gothic" w:eastAsia="MS Gothic" w:hAnsi="MS Gothic" w:cs="Arial" w:hint="eastAsia"/>
                    <w:sz w:val="16"/>
                    <w:szCs w:val="16"/>
                  </w:rPr>
                  <w:t>☐</w:t>
                </w:r>
              </w:p>
            </w:tc>
          </w:sdtContent>
        </w:sdt>
      </w:tr>
      <w:tr w:rsidR="0035139C" w14:paraId="75DE9617" w14:textId="77777777" w:rsidTr="00020F80">
        <w:tc>
          <w:tcPr>
            <w:tcW w:w="4135" w:type="dxa"/>
            <w:vAlign w:val="center"/>
          </w:tcPr>
          <w:p w14:paraId="75DE9611" w14:textId="77777777" w:rsidR="0035139C" w:rsidRDefault="0035139C" w:rsidP="00020F80">
            <w:pPr>
              <w:rPr>
                <w:rFonts w:ascii="Arial" w:hAnsi="Arial" w:cs="Arial"/>
                <w:sz w:val="20"/>
                <w:szCs w:val="20"/>
              </w:rPr>
            </w:pPr>
            <w:r>
              <w:rPr>
                <w:rFonts w:ascii="Arial" w:hAnsi="Arial" w:cs="Arial"/>
                <w:sz w:val="20"/>
                <w:szCs w:val="20"/>
              </w:rPr>
              <w:t>Responsibility</w:t>
            </w:r>
          </w:p>
        </w:tc>
        <w:sdt>
          <w:sdtPr>
            <w:rPr>
              <w:rFonts w:ascii="Arial" w:hAnsi="Arial" w:cs="Arial"/>
              <w:sz w:val="16"/>
              <w:szCs w:val="16"/>
            </w:rPr>
            <w:id w:val="-152680023"/>
            <w14:checkbox>
              <w14:checked w14:val="0"/>
              <w14:checkedState w14:val="2612" w14:font="MS Gothic"/>
              <w14:uncheckedState w14:val="2610" w14:font="MS Gothic"/>
            </w14:checkbox>
          </w:sdtPr>
          <w:sdtEndPr/>
          <w:sdtContent>
            <w:tc>
              <w:tcPr>
                <w:tcW w:w="1152" w:type="dxa"/>
                <w:vAlign w:val="center"/>
              </w:tcPr>
              <w:p w14:paraId="75DE9612" w14:textId="77777777" w:rsidR="0035139C" w:rsidRDefault="0035139C" w:rsidP="00020F80">
                <w:pPr>
                  <w:jc w:val="center"/>
                </w:pPr>
                <w:r w:rsidRPr="008B39CD">
                  <w:rPr>
                    <w:rFonts w:ascii="MS Gothic" w:eastAsia="MS Gothic" w:hAnsi="MS Gothic" w:cs="Arial" w:hint="eastAsia"/>
                    <w:sz w:val="16"/>
                    <w:szCs w:val="16"/>
                  </w:rPr>
                  <w:t>☐</w:t>
                </w:r>
              </w:p>
            </w:tc>
          </w:sdtContent>
        </w:sdt>
        <w:sdt>
          <w:sdtPr>
            <w:rPr>
              <w:rFonts w:ascii="Arial" w:hAnsi="Arial" w:cs="Arial"/>
              <w:sz w:val="16"/>
              <w:szCs w:val="16"/>
            </w:rPr>
            <w:id w:val="980580818"/>
            <w14:checkbox>
              <w14:checked w14:val="0"/>
              <w14:checkedState w14:val="2612" w14:font="MS Gothic"/>
              <w14:uncheckedState w14:val="2610" w14:font="MS Gothic"/>
            </w14:checkbox>
          </w:sdtPr>
          <w:sdtEndPr/>
          <w:sdtContent>
            <w:tc>
              <w:tcPr>
                <w:tcW w:w="1152" w:type="dxa"/>
                <w:vAlign w:val="center"/>
              </w:tcPr>
              <w:p w14:paraId="75DE9613"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005049562"/>
            <w14:checkbox>
              <w14:checked w14:val="0"/>
              <w14:checkedState w14:val="2612" w14:font="MS Gothic"/>
              <w14:uncheckedState w14:val="2610" w14:font="MS Gothic"/>
            </w14:checkbox>
          </w:sdtPr>
          <w:sdtEndPr/>
          <w:sdtContent>
            <w:tc>
              <w:tcPr>
                <w:tcW w:w="1152" w:type="dxa"/>
                <w:vAlign w:val="center"/>
              </w:tcPr>
              <w:p w14:paraId="75DE9614"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908499771"/>
            <w14:checkbox>
              <w14:checked w14:val="0"/>
              <w14:checkedState w14:val="2612" w14:font="MS Gothic"/>
              <w14:uncheckedState w14:val="2610" w14:font="MS Gothic"/>
            </w14:checkbox>
          </w:sdtPr>
          <w:sdtEndPr/>
          <w:sdtContent>
            <w:tc>
              <w:tcPr>
                <w:tcW w:w="1152" w:type="dxa"/>
                <w:vAlign w:val="center"/>
              </w:tcPr>
              <w:p w14:paraId="75DE9615"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683806579"/>
            <w14:checkbox>
              <w14:checked w14:val="0"/>
              <w14:checkedState w14:val="2612" w14:font="MS Gothic"/>
              <w14:uncheckedState w14:val="2610" w14:font="MS Gothic"/>
            </w14:checkbox>
          </w:sdtPr>
          <w:sdtEndPr/>
          <w:sdtContent>
            <w:tc>
              <w:tcPr>
                <w:tcW w:w="1152" w:type="dxa"/>
                <w:vAlign w:val="center"/>
              </w:tcPr>
              <w:p w14:paraId="75DE9616" w14:textId="77777777" w:rsidR="0035139C" w:rsidRDefault="0035139C" w:rsidP="00020F80">
                <w:pPr>
                  <w:jc w:val="center"/>
                </w:pPr>
                <w:r w:rsidRPr="00AE2C8B">
                  <w:rPr>
                    <w:rFonts w:ascii="MS Gothic" w:eastAsia="MS Gothic" w:hAnsi="MS Gothic" w:cs="Arial" w:hint="eastAsia"/>
                    <w:sz w:val="16"/>
                    <w:szCs w:val="16"/>
                  </w:rPr>
                  <w:t>☐</w:t>
                </w:r>
              </w:p>
            </w:tc>
          </w:sdtContent>
        </w:sdt>
      </w:tr>
      <w:tr w:rsidR="0035139C" w14:paraId="75DE961E" w14:textId="77777777" w:rsidTr="00020F80">
        <w:tc>
          <w:tcPr>
            <w:tcW w:w="4135" w:type="dxa"/>
            <w:vAlign w:val="center"/>
          </w:tcPr>
          <w:p w14:paraId="75DE9618" w14:textId="77777777" w:rsidR="0035139C" w:rsidRDefault="0035139C" w:rsidP="00020F80">
            <w:pPr>
              <w:rPr>
                <w:rFonts w:ascii="Arial" w:hAnsi="Arial" w:cs="Arial"/>
                <w:sz w:val="20"/>
                <w:szCs w:val="20"/>
              </w:rPr>
            </w:pPr>
            <w:r>
              <w:rPr>
                <w:rFonts w:ascii="Arial" w:hAnsi="Arial" w:cs="Arial"/>
                <w:sz w:val="20"/>
                <w:szCs w:val="20"/>
              </w:rPr>
              <w:t>Positive attitude</w:t>
            </w:r>
          </w:p>
        </w:tc>
        <w:sdt>
          <w:sdtPr>
            <w:rPr>
              <w:rFonts w:ascii="Arial" w:hAnsi="Arial" w:cs="Arial"/>
              <w:sz w:val="16"/>
              <w:szCs w:val="16"/>
            </w:rPr>
            <w:id w:val="-68344207"/>
            <w14:checkbox>
              <w14:checked w14:val="0"/>
              <w14:checkedState w14:val="2612" w14:font="MS Gothic"/>
              <w14:uncheckedState w14:val="2610" w14:font="MS Gothic"/>
            </w14:checkbox>
          </w:sdtPr>
          <w:sdtEndPr/>
          <w:sdtContent>
            <w:tc>
              <w:tcPr>
                <w:tcW w:w="1152" w:type="dxa"/>
                <w:vAlign w:val="center"/>
              </w:tcPr>
              <w:p w14:paraId="75DE9619" w14:textId="77777777" w:rsidR="0035139C" w:rsidRDefault="0035139C" w:rsidP="00020F80">
                <w:pPr>
                  <w:jc w:val="center"/>
                </w:pPr>
                <w:r w:rsidRPr="008B39CD">
                  <w:rPr>
                    <w:rFonts w:ascii="MS Gothic" w:eastAsia="MS Gothic" w:hAnsi="MS Gothic" w:cs="Arial" w:hint="eastAsia"/>
                    <w:sz w:val="16"/>
                    <w:szCs w:val="16"/>
                  </w:rPr>
                  <w:t>☐</w:t>
                </w:r>
              </w:p>
            </w:tc>
          </w:sdtContent>
        </w:sdt>
        <w:sdt>
          <w:sdtPr>
            <w:rPr>
              <w:rFonts w:ascii="Arial" w:hAnsi="Arial" w:cs="Arial"/>
              <w:sz w:val="16"/>
              <w:szCs w:val="16"/>
            </w:rPr>
            <w:id w:val="1168209852"/>
            <w14:checkbox>
              <w14:checked w14:val="0"/>
              <w14:checkedState w14:val="2612" w14:font="MS Gothic"/>
              <w14:uncheckedState w14:val="2610" w14:font="MS Gothic"/>
            </w14:checkbox>
          </w:sdtPr>
          <w:sdtEndPr/>
          <w:sdtContent>
            <w:tc>
              <w:tcPr>
                <w:tcW w:w="1152" w:type="dxa"/>
                <w:vAlign w:val="center"/>
              </w:tcPr>
              <w:p w14:paraId="75DE961A"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475879858"/>
            <w14:checkbox>
              <w14:checked w14:val="0"/>
              <w14:checkedState w14:val="2612" w14:font="MS Gothic"/>
              <w14:uncheckedState w14:val="2610" w14:font="MS Gothic"/>
            </w14:checkbox>
          </w:sdtPr>
          <w:sdtEndPr/>
          <w:sdtContent>
            <w:tc>
              <w:tcPr>
                <w:tcW w:w="1152" w:type="dxa"/>
                <w:vAlign w:val="center"/>
              </w:tcPr>
              <w:p w14:paraId="75DE961B"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301618135"/>
            <w14:checkbox>
              <w14:checked w14:val="0"/>
              <w14:checkedState w14:val="2612" w14:font="MS Gothic"/>
              <w14:uncheckedState w14:val="2610" w14:font="MS Gothic"/>
            </w14:checkbox>
          </w:sdtPr>
          <w:sdtEndPr/>
          <w:sdtContent>
            <w:tc>
              <w:tcPr>
                <w:tcW w:w="1152" w:type="dxa"/>
                <w:vAlign w:val="center"/>
              </w:tcPr>
              <w:p w14:paraId="75DE961C"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742179345"/>
            <w14:checkbox>
              <w14:checked w14:val="0"/>
              <w14:checkedState w14:val="2612" w14:font="MS Gothic"/>
              <w14:uncheckedState w14:val="2610" w14:font="MS Gothic"/>
            </w14:checkbox>
          </w:sdtPr>
          <w:sdtEndPr/>
          <w:sdtContent>
            <w:tc>
              <w:tcPr>
                <w:tcW w:w="1152" w:type="dxa"/>
                <w:vAlign w:val="center"/>
              </w:tcPr>
              <w:p w14:paraId="75DE961D" w14:textId="77777777" w:rsidR="0035139C" w:rsidRDefault="0035139C" w:rsidP="00020F80">
                <w:pPr>
                  <w:jc w:val="center"/>
                </w:pPr>
                <w:r w:rsidRPr="00AE2C8B">
                  <w:rPr>
                    <w:rFonts w:ascii="MS Gothic" w:eastAsia="MS Gothic" w:hAnsi="MS Gothic" w:cs="Arial" w:hint="eastAsia"/>
                    <w:sz w:val="16"/>
                    <w:szCs w:val="16"/>
                  </w:rPr>
                  <w:t>☐</w:t>
                </w:r>
              </w:p>
            </w:tc>
          </w:sdtContent>
        </w:sdt>
      </w:tr>
      <w:tr w:rsidR="0035139C" w14:paraId="75DE9625" w14:textId="77777777" w:rsidTr="00020F80">
        <w:tc>
          <w:tcPr>
            <w:tcW w:w="4135" w:type="dxa"/>
            <w:vAlign w:val="center"/>
          </w:tcPr>
          <w:p w14:paraId="75DE961F" w14:textId="77777777" w:rsidR="0035139C" w:rsidRDefault="0035139C" w:rsidP="00020F80">
            <w:pPr>
              <w:rPr>
                <w:rFonts w:ascii="Arial" w:hAnsi="Arial" w:cs="Arial"/>
                <w:sz w:val="20"/>
                <w:szCs w:val="20"/>
              </w:rPr>
            </w:pPr>
            <w:r>
              <w:rPr>
                <w:rFonts w:ascii="Arial" w:hAnsi="Arial" w:cs="Arial"/>
                <w:sz w:val="20"/>
                <w:szCs w:val="20"/>
              </w:rPr>
              <w:t>Will positively represent the 4-H program</w:t>
            </w:r>
          </w:p>
        </w:tc>
        <w:sdt>
          <w:sdtPr>
            <w:rPr>
              <w:rFonts w:ascii="Arial" w:hAnsi="Arial" w:cs="Arial"/>
              <w:sz w:val="16"/>
              <w:szCs w:val="16"/>
            </w:rPr>
            <w:id w:val="1800808161"/>
            <w14:checkbox>
              <w14:checked w14:val="0"/>
              <w14:checkedState w14:val="2612" w14:font="MS Gothic"/>
              <w14:uncheckedState w14:val="2610" w14:font="MS Gothic"/>
            </w14:checkbox>
          </w:sdtPr>
          <w:sdtEndPr/>
          <w:sdtContent>
            <w:tc>
              <w:tcPr>
                <w:tcW w:w="1152" w:type="dxa"/>
                <w:vAlign w:val="center"/>
              </w:tcPr>
              <w:p w14:paraId="75DE9620" w14:textId="77777777" w:rsidR="0035139C" w:rsidRDefault="0035139C" w:rsidP="00020F80">
                <w:pPr>
                  <w:jc w:val="center"/>
                </w:pPr>
                <w:r w:rsidRPr="008B39CD">
                  <w:rPr>
                    <w:rFonts w:ascii="MS Gothic" w:eastAsia="MS Gothic" w:hAnsi="MS Gothic" w:cs="Arial" w:hint="eastAsia"/>
                    <w:sz w:val="16"/>
                    <w:szCs w:val="16"/>
                  </w:rPr>
                  <w:t>☐</w:t>
                </w:r>
              </w:p>
            </w:tc>
          </w:sdtContent>
        </w:sdt>
        <w:sdt>
          <w:sdtPr>
            <w:rPr>
              <w:rFonts w:ascii="Arial" w:hAnsi="Arial" w:cs="Arial"/>
              <w:sz w:val="16"/>
              <w:szCs w:val="16"/>
            </w:rPr>
            <w:id w:val="-734850723"/>
            <w14:checkbox>
              <w14:checked w14:val="0"/>
              <w14:checkedState w14:val="2612" w14:font="MS Gothic"/>
              <w14:uncheckedState w14:val="2610" w14:font="MS Gothic"/>
            </w14:checkbox>
          </w:sdtPr>
          <w:sdtEndPr/>
          <w:sdtContent>
            <w:tc>
              <w:tcPr>
                <w:tcW w:w="1152" w:type="dxa"/>
                <w:vAlign w:val="center"/>
              </w:tcPr>
              <w:p w14:paraId="75DE9621"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11107506"/>
            <w14:checkbox>
              <w14:checked w14:val="0"/>
              <w14:checkedState w14:val="2612" w14:font="MS Gothic"/>
              <w14:uncheckedState w14:val="2610" w14:font="MS Gothic"/>
            </w14:checkbox>
          </w:sdtPr>
          <w:sdtEndPr/>
          <w:sdtContent>
            <w:tc>
              <w:tcPr>
                <w:tcW w:w="1152" w:type="dxa"/>
                <w:vAlign w:val="center"/>
              </w:tcPr>
              <w:p w14:paraId="75DE9622"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56815567"/>
            <w14:checkbox>
              <w14:checked w14:val="0"/>
              <w14:checkedState w14:val="2612" w14:font="MS Gothic"/>
              <w14:uncheckedState w14:val="2610" w14:font="MS Gothic"/>
            </w14:checkbox>
          </w:sdtPr>
          <w:sdtEndPr/>
          <w:sdtContent>
            <w:tc>
              <w:tcPr>
                <w:tcW w:w="1152" w:type="dxa"/>
                <w:vAlign w:val="center"/>
              </w:tcPr>
              <w:p w14:paraId="75DE9623" w14:textId="77777777" w:rsidR="0035139C" w:rsidRDefault="0035139C" w:rsidP="00020F80">
                <w:pPr>
                  <w:jc w:val="center"/>
                </w:pPr>
                <w:r w:rsidRPr="00AE2C8B">
                  <w:rPr>
                    <w:rFonts w:ascii="MS Gothic" w:eastAsia="MS Gothic" w:hAnsi="MS Gothic" w:cs="Arial" w:hint="eastAsia"/>
                    <w:sz w:val="16"/>
                    <w:szCs w:val="16"/>
                  </w:rPr>
                  <w:t>☐</w:t>
                </w:r>
              </w:p>
            </w:tc>
          </w:sdtContent>
        </w:sdt>
        <w:sdt>
          <w:sdtPr>
            <w:rPr>
              <w:rFonts w:ascii="Arial" w:hAnsi="Arial" w:cs="Arial"/>
              <w:sz w:val="16"/>
              <w:szCs w:val="16"/>
            </w:rPr>
            <w:id w:val="1252936114"/>
            <w14:checkbox>
              <w14:checked w14:val="0"/>
              <w14:checkedState w14:val="2612" w14:font="MS Gothic"/>
              <w14:uncheckedState w14:val="2610" w14:font="MS Gothic"/>
            </w14:checkbox>
          </w:sdtPr>
          <w:sdtEndPr/>
          <w:sdtContent>
            <w:tc>
              <w:tcPr>
                <w:tcW w:w="1152" w:type="dxa"/>
                <w:vAlign w:val="center"/>
              </w:tcPr>
              <w:p w14:paraId="75DE9624" w14:textId="77777777" w:rsidR="0035139C" w:rsidRDefault="0035139C" w:rsidP="00020F80">
                <w:pPr>
                  <w:jc w:val="center"/>
                </w:pPr>
                <w:r w:rsidRPr="00AE2C8B">
                  <w:rPr>
                    <w:rFonts w:ascii="MS Gothic" w:eastAsia="MS Gothic" w:hAnsi="MS Gothic" w:cs="Arial" w:hint="eastAsia"/>
                    <w:sz w:val="16"/>
                    <w:szCs w:val="16"/>
                  </w:rPr>
                  <w:t>☐</w:t>
                </w:r>
              </w:p>
            </w:tc>
          </w:sdtContent>
        </w:sdt>
      </w:tr>
    </w:tbl>
    <w:p w14:paraId="75DE9626" w14:textId="77777777" w:rsidR="0035139C" w:rsidRDefault="0035139C" w:rsidP="0035139C">
      <w:pPr>
        <w:spacing w:after="0" w:line="240" w:lineRule="auto"/>
        <w:rPr>
          <w:rFonts w:ascii="Arial" w:hAnsi="Arial" w:cs="Arial"/>
          <w:sz w:val="20"/>
          <w:szCs w:val="20"/>
        </w:rPr>
      </w:pPr>
    </w:p>
    <w:p w14:paraId="75DE9627" w14:textId="77777777" w:rsidR="0035139C" w:rsidRPr="008F0A0D" w:rsidRDefault="0035139C" w:rsidP="0035139C">
      <w:pPr>
        <w:spacing w:after="200" w:line="276" w:lineRule="auto"/>
        <w:rPr>
          <w:rFonts w:ascii="Arial" w:hAnsi="Arial" w:cs="Arial"/>
          <w:sz w:val="20"/>
          <w:szCs w:val="20"/>
        </w:rPr>
      </w:pPr>
      <w:r w:rsidRPr="008F0A0D">
        <w:rPr>
          <w:rFonts w:ascii="Arial" w:hAnsi="Arial" w:cs="Arial"/>
          <w:sz w:val="20"/>
          <w:szCs w:val="20"/>
        </w:rPr>
        <w:t>Based upon participation, is this member a good candidate for the sc</w:t>
      </w:r>
      <w:r>
        <w:rPr>
          <w:rFonts w:ascii="Arial" w:hAnsi="Arial" w:cs="Arial"/>
          <w:sz w:val="20"/>
          <w:szCs w:val="20"/>
        </w:rPr>
        <w:t>holarship to attend this educational experience?</w:t>
      </w:r>
    </w:p>
    <w:p w14:paraId="75DE9628" w14:textId="77777777" w:rsidR="0035139C" w:rsidRPr="005010C8" w:rsidRDefault="00857EC9" w:rsidP="0035139C">
      <w:pPr>
        <w:spacing w:after="200" w:line="276" w:lineRule="auto"/>
        <w:rPr>
          <w:rFonts w:ascii="Arial" w:hAnsi="Arial" w:cs="Arial"/>
          <w:sz w:val="20"/>
          <w:szCs w:val="20"/>
        </w:rPr>
      </w:pPr>
      <w:sdt>
        <w:sdtPr>
          <w:rPr>
            <w:rFonts w:ascii="Arial" w:hAnsi="Arial" w:cs="Arial"/>
            <w:sz w:val="20"/>
            <w:szCs w:val="20"/>
          </w:rPr>
          <w:id w:val="908189211"/>
          <w14:checkbox>
            <w14:checked w14:val="0"/>
            <w14:checkedState w14:val="2612" w14:font="MS Gothic"/>
            <w14:uncheckedState w14:val="2610" w14:font="MS Gothic"/>
          </w14:checkbox>
        </w:sdtPr>
        <w:sdtEndPr/>
        <w:sdtContent>
          <w:r w:rsidR="0035139C" w:rsidRPr="005010C8">
            <w:rPr>
              <w:rFonts w:ascii="Segoe UI Symbol" w:hAnsi="Segoe UI Symbol" w:cs="Segoe UI Symbol"/>
              <w:sz w:val="20"/>
              <w:szCs w:val="20"/>
            </w:rPr>
            <w:t>☐</w:t>
          </w:r>
        </w:sdtContent>
      </w:sdt>
      <w:r w:rsidR="0035139C" w:rsidRPr="005010C8">
        <w:rPr>
          <w:rFonts w:ascii="Arial" w:hAnsi="Arial" w:cs="Arial"/>
          <w:sz w:val="20"/>
          <w:szCs w:val="20"/>
        </w:rPr>
        <w:t xml:space="preserve"> Yes      </w:t>
      </w:r>
      <w:sdt>
        <w:sdtPr>
          <w:rPr>
            <w:rFonts w:ascii="Arial" w:hAnsi="Arial" w:cs="Arial"/>
            <w:sz w:val="20"/>
            <w:szCs w:val="20"/>
          </w:rPr>
          <w:id w:val="425159438"/>
          <w14:checkbox>
            <w14:checked w14:val="0"/>
            <w14:checkedState w14:val="2612" w14:font="MS Gothic"/>
            <w14:uncheckedState w14:val="2610" w14:font="MS Gothic"/>
          </w14:checkbox>
        </w:sdtPr>
        <w:sdtEndPr/>
        <w:sdtContent>
          <w:r w:rsidR="0035139C" w:rsidRPr="005010C8">
            <w:rPr>
              <w:rFonts w:ascii="Segoe UI Symbol" w:hAnsi="Segoe UI Symbol" w:cs="Segoe UI Symbol"/>
              <w:sz w:val="20"/>
              <w:szCs w:val="20"/>
            </w:rPr>
            <w:t>☐</w:t>
          </w:r>
        </w:sdtContent>
      </w:sdt>
      <w:r w:rsidR="0035139C" w:rsidRPr="005010C8">
        <w:rPr>
          <w:rFonts w:ascii="Arial" w:hAnsi="Arial" w:cs="Arial"/>
          <w:sz w:val="20"/>
          <w:szCs w:val="20"/>
        </w:rPr>
        <w:t xml:space="preserve"> No</w:t>
      </w:r>
      <w:r w:rsidR="0035139C" w:rsidRPr="005010C8">
        <w:rPr>
          <w:rFonts w:ascii="Arial" w:hAnsi="Arial" w:cs="Arial"/>
          <w:sz w:val="20"/>
          <w:szCs w:val="20"/>
        </w:rPr>
        <w:tab/>
        <w:t xml:space="preserve">    If no, why not?</w:t>
      </w:r>
    </w:p>
    <w:sdt>
      <w:sdtPr>
        <w:rPr>
          <w:rFonts w:ascii="Arial" w:hAnsi="Arial" w:cs="Arial"/>
          <w:sz w:val="20"/>
          <w:szCs w:val="20"/>
        </w:rPr>
        <w:id w:val="1242600218"/>
        <w:placeholder>
          <w:docPart w:val="0AE0A968475446A7909B25461C4FF379"/>
        </w:placeholder>
        <w:showingPlcHdr/>
        <w:text w:multiLine="1"/>
      </w:sdtPr>
      <w:sdtEndPr/>
      <w:sdtContent>
        <w:p w14:paraId="75DE9629" w14:textId="77777777" w:rsidR="0035139C" w:rsidRPr="008F0A0D" w:rsidRDefault="0035139C" w:rsidP="0035139C">
          <w:pPr>
            <w:spacing w:after="200" w:line="276" w:lineRule="auto"/>
            <w:rPr>
              <w:rFonts w:ascii="Arial" w:hAnsi="Arial" w:cs="Arial"/>
              <w:sz w:val="20"/>
              <w:szCs w:val="20"/>
            </w:rPr>
          </w:pPr>
          <w:r>
            <w:rPr>
              <w:rFonts w:ascii="Arial" w:hAnsi="Arial" w:cs="Arial"/>
              <w:sz w:val="20"/>
              <w:szCs w:val="20"/>
            </w:rPr>
            <w:t xml:space="preserve"> </w:t>
          </w:r>
        </w:p>
      </w:sdtContent>
    </w:sdt>
    <w:p w14:paraId="75DE962A" w14:textId="77777777" w:rsidR="0035139C" w:rsidRDefault="0035139C" w:rsidP="0035139C">
      <w:pPr>
        <w:spacing w:after="200" w:line="240" w:lineRule="auto"/>
        <w:contextualSpacing/>
        <w:rPr>
          <w:rFonts w:ascii="Arial" w:hAnsi="Arial" w:cs="Arial"/>
          <w:sz w:val="20"/>
          <w:szCs w:val="20"/>
        </w:rPr>
      </w:pPr>
    </w:p>
    <w:p w14:paraId="75DE962B" w14:textId="77777777" w:rsidR="0035139C" w:rsidRDefault="0035139C" w:rsidP="0035139C">
      <w:pPr>
        <w:spacing w:after="200" w:line="240" w:lineRule="auto"/>
        <w:contextualSpacing/>
        <w:rPr>
          <w:rFonts w:ascii="Arial" w:hAnsi="Arial" w:cs="Arial"/>
          <w:sz w:val="20"/>
          <w:szCs w:val="20"/>
        </w:rPr>
      </w:pPr>
    </w:p>
    <w:p w14:paraId="75DE962C" w14:textId="77777777" w:rsidR="0035139C" w:rsidRDefault="0035139C" w:rsidP="0035139C">
      <w:pPr>
        <w:spacing w:after="200" w:line="240" w:lineRule="auto"/>
        <w:contextualSpacing/>
        <w:rPr>
          <w:rFonts w:ascii="Arial" w:hAnsi="Arial" w:cs="Arial"/>
          <w:sz w:val="20"/>
          <w:szCs w:val="20"/>
        </w:rPr>
      </w:pPr>
    </w:p>
    <w:p w14:paraId="75DE962D" w14:textId="77777777" w:rsidR="0035139C" w:rsidRDefault="0035139C" w:rsidP="0035139C">
      <w:pPr>
        <w:spacing w:after="200" w:line="240" w:lineRule="auto"/>
        <w:contextualSpacing/>
        <w:rPr>
          <w:rFonts w:ascii="Arial" w:hAnsi="Arial" w:cs="Arial"/>
          <w:sz w:val="20"/>
          <w:szCs w:val="20"/>
        </w:rPr>
      </w:pPr>
    </w:p>
    <w:p w14:paraId="75DE962E" w14:textId="77777777" w:rsidR="0035139C" w:rsidRPr="008F0A0D" w:rsidRDefault="0035139C" w:rsidP="0035139C">
      <w:pPr>
        <w:spacing w:after="200" w:line="240" w:lineRule="auto"/>
        <w:contextualSpacing/>
        <w:rPr>
          <w:rFonts w:ascii="Arial" w:hAnsi="Arial" w:cs="Arial"/>
          <w:sz w:val="20"/>
          <w:szCs w:val="20"/>
        </w:rPr>
      </w:pPr>
    </w:p>
    <w:p w14:paraId="75DE962F" w14:textId="77777777" w:rsidR="0035139C" w:rsidRPr="008F0A0D" w:rsidRDefault="0035139C" w:rsidP="0035139C">
      <w:pPr>
        <w:spacing w:after="200" w:line="240" w:lineRule="auto"/>
        <w:contextualSpacing/>
        <w:rPr>
          <w:rFonts w:ascii="Arial" w:hAnsi="Arial" w:cs="Arial"/>
          <w:sz w:val="20"/>
          <w:szCs w:val="20"/>
        </w:rPr>
      </w:pPr>
      <w:r w:rsidRPr="008F0A0D">
        <w:rPr>
          <w:rFonts w:ascii="Arial" w:hAnsi="Arial" w:cs="Arial"/>
          <w:sz w:val="20"/>
          <w:szCs w:val="20"/>
        </w:rPr>
        <w:t xml:space="preserve">Date: </w:t>
      </w:r>
      <w:sdt>
        <w:sdtPr>
          <w:rPr>
            <w:rFonts w:ascii="Arial" w:hAnsi="Arial" w:cs="Arial"/>
            <w:sz w:val="20"/>
            <w:szCs w:val="20"/>
          </w:rPr>
          <w:id w:val="-958804408"/>
          <w:placeholder>
            <w:docPart w:val="65EFA49E73C448219081920A95E25C8B"/>
          </w:placeholder>
          <w:date>
            <w:dateFormat w:val="M/d/yyyy"/>
            <w:lid w:val="en-US"/>
            <w:storeMappedDataAs w:val="dateTime"/>
            <w:calendar w:val="gregorian"/>
          </w:date>
        </w:sdtPr>
        <w:sdtEndPr/>
        <w:sdtContent>
          <w:r>
            <w:rPr>
              <w:rFonts w:ascii="Arial" w:hAnsi="Arial" w:cs="Arial"/>
              <w:sz w:val="20"/>
              <w:szCs w:val="20"/>
            </w:rPr>
            <w:t>__________</w:t>
          </w:r>
        </w:sdtContent>
      </w:sdt>
      <w:r>
        <w:rPr>
          <w:rFonts w:ascii="Arial" w:hAnsi="Arial" w:cs="Arial"/>
          <w:sz w:val="20"/>
          <w:szCs w:val="20"/>
        </w:rPr>
        <w:t xml:space="preserve">               </w:t>
      </w:r>
      <w:r w:rsidRPr="008F0A0D">
        <w:rPr>
          <w:rFonts w:ascii="Arial" w:hAnsi="Arial" w:cs="Arial"/>
          <w:sz w:val="20"/>
          <w:szCs w:val="20"/>
        </w:rPr>
        <w:t>4-H Main Leader Signature:</w:t>
      </w:r>
      <w:r>
        <w:rPr>
          <w:rFonts w:ascii="Arial" w:hAnsi="Arial" w:cs="Arial"/>
          <w:sz w:val="20"/>
          <w:szCs w:val="20"/>
        </w:rPr>
        <w:t xml:space="preserve"> __________________________________________</w:t>
      </w:r>
    </w:p>
    <w:p w14:paraId="75DE9630" w14:textId="77777777" w:rsidR="0035139C" w:rsidRPr="008F0A0D" w:rsidRDefault="0035139C" w:rsidP="0035139C">
      <w:pPr>
        <w:spacing w:after="200" w:line="276" w:lineRule="auto"/>
        <w:rPr>
          <w:rFonts w:ascii="Arial" w:hAnsi="Arial" w:cs="Arial"/>
          <w:sz w:val="20"/>
          <w:szCs w:val="20"/>
        </w:rPr>
      </w:pPr>
    </w:p>
    <w:p w14:paraId="75DE9631" w14:textId="77777777" w:rsidR="0035139C" w:rsidRPr="008F0A0D" w:rsidRDefault="0035139C" w:rsidP="0035139C">
      <w:pPr>
        <w:spacing w:after="200" w:line="240" w:lineRule="auto"/>
        <w:contextualSpacing/>
        <w:jc w:val="center"/>
        <w:rPr>
          <w:rFonts w:ascii="Arial" w:hAnsi="Arial" w:cs="Arial"/>
          <w:i/>
          <w:sz w:val="20"/>
        </w:rPr>
      </w:pPr>
      <w:r>
        <w:rPr>
          <w:rFonts w:ascii="Arial" w:hAnsi="Arial" w:cs="Arial"/>
          <w:i/>
          <w:sz w:val="20"/>
        </w:rPr>
        <w:t>Calumet</w:t>
      </w:r>
      <w:r w:rsidRPr="008F0A0D">
        <w:rPr>
          <w:rFonts w:ascii="Arial" w:hAnsi="Arial" w:cs="Arial"/>
          <w:i/>
          <w:sz w:val="20"/>
        </w:rPr>
        <w:t xml:space="preserve"> County 4-H is a program of the </w:t>
      </w:r>
      <w:r w:rsidR="00DB1F32">
        <w:rPr>
          <w:rFonts w:ascii="Arial" w:hAnsi="Arial" w:cs="Arial"/>
          <w:i/>
          <w:sz w:val="20"/>
        </w:rPr>
        <w:t>UW-Madison, Division of Extension.</w:t>
      </w:r>
    </w:p>
    <w:p w14:paraId="75DE9632" w14:textId="77777777" w:rsidR="0035139C" w:rsidRDefault="0035139C" w:rsidP="0035139C">
      <w:pPr>
        <w:spacing w:after="0" w:line="240" w:lineRule="auto"/>
        <w:ind w:left="360"/>
        <w:rPr>
          <w:rFonts w:ascii="Times New Roman" w:hAnsi="Times New Roman"/>
          <w:sz w:val="24"/>
          <w:szCs w:val="24"/>
          <w:u w:val="single"/>
        </w:rPr>
      </w:pPr>
    </w:p>
    <w:p w14:paraId="75DE9633" w14:textId="77777777" w:rsidR="0086507E" w:rsidRPr="009011E2" w:rsidRDefault="0086507E" w:rsidP="0086507E">
      <w:pPr>
        <w:autoSpaceDE w:val="0"/>
        <w:autoSpaceDN w:val="0"/>
        <w:adjustRightInd w:val="0"/>
        <w:spacing w:after="0" w:line="240" w:lineRule="auto"/>
        <w:rPr>
          <w:sz w:val="23"/>
          <w:szCs w:val="23"/>
        </w:rPr>
      </w:pPr>
    </w:p>
    <w:sectPr w:rsidR="0086507E" w:rsidRPr="009011E2" w:rsidSect="005D1D49">
      <w:headerReference w:type="default" r:id="rId17"/>
      <w:footerReference w:type="even" r:id="rId18"/>
      <w:footerReference w:type="default" r:id="rId19"/>
      <w:pgSz w:w="12240" w:h="15840"/>
      <w:pgMar w:top="1008"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4A454" w14:textId="77777777" w:rsidR="00761044" w:rsidRDefault="00761044" w:rsidP="00F149F2">
      <w:pPr>
        <w:spacing w:after="0" w:line="240" w:lineRule="auto"/>
      </w:pPr>
      <w:r>
        <w:separator/>
      </w:r>
    </w:p>
  </w:endnote>
  <w:endnote w:type="continuationSeparator" w:id="0">
    <w:p w14:paraId="2A1D4C2B" w14:textId="77777777" w:rsidR="00761044" w:rsidRDefault="00761044" w:rsidP="00F149F2">
      <w:pPr>
        <w:spacing w:after="0" w:line="240" w:lineRule="auto"/>
      </w:pPr>
      <w:r>
        <w:continuationSeparator/>
      </w:r>
    </w:p>
  </w:endnote>
  <w:endnote w:type="continuationNotice" w:id="1">
    <w:p w14:paraId="310C91D2" w14:textId="77777777" w:rsidR="00761044" w:rsidRDefault="00761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116129"/>
      <w:docPartObj>
        <w:docPartGallery w:val="Page Numbers (Bottom of Page)"/>
        <w:docPartUnique/>
      </w:docPartObj>
    </w:sdtPr>
    <w:sdtEndPr>
      <w:rPr>
        <w:color w:val="7F7F7F" w:themeColor="background1" w:themeShade="7F"/>
        <w:spacing w:val="60"/>
      </w:rPr>
    </w:sdtEndPr>
    <w:sdtContent>
      <w:p w14:paraId="75DE963C" w14:textId="77777777" w:rsidR="00972EEC" w:rsidRDefault="00972E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014586">
          <w:rPr>
            <w:noProof/>
          </w:rPr>
          <w:t>1</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831413"/>
      <w:docPartObj>
        <w:docPartGallery w:val="Page Numbers (Bottom of Page)"/>
        <w:docPartUnique/>
      </w:docPartObj>
    </w:sdtPr>
    <w:sdtEndPr>
      <w:rPr>
        <w:color w:val="7F7F7F" w:themeColor="background1" w:themeShade="7F"/>
        <w:spacing w:val="60"/>
      </w:rPr>
    </w:sdtEndPr>
    <w:sdtContent>
      <w:p w14:paraId="75DE963E" w14:textId="77777777" w:rsidR="00972EEC" w:rsidRDefault="00972EEC" w:rsidP="00972E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014586">
          <w:rPr>
            <w:noProof/>
          </w:rPr>
          <w:t>6</w:t>
        </w:r>
        <w:r>
          <w:rPr>
            <w:noProof/>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665074"/>
      <w:docPartObj>
        <w:docPartGallery w:val="Page Numbers (Bottom of Page)"/>
        <w:docPartUnique/>
      </w:docPartObj>
    </w:sdtPr>
    <w:sdtEndPr>
      <w:rPr>
        <w:color w:val="7F7F7F" w:themeColor="background1" w:themeShade="7F"/>
        <w:spacing w:val="60"/>
      </w:rPr>
    </w:sdtEndPr>
    <w:sdtContent>
      <w:p w14:paraId="75DE9640" w14:textId="77777777" w:rsidR="00972EEC" w:rsidRDefault="00972EEC" w:rsidP="00972E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014586">
          <w:rPr>
            <w:noProof/>
          </w:rPr>
          <w:t>3</w:t>
        </w:r>
        <w:r>
          <w:rPr>
            <w:noProof/>
          </w:rPr>
          <w:fldChar w:fldCharType="end"/>
        </w:r>
        <w:r>
          <w:t xml:space="preserve"> | </w:t>
        </w:r>
        <w:r>
          <w:rPr>
            <w:color w:val="7F7F7F" w:themeColor="background1" w:themeShade="7F"/>
            <w:spacing w:val="60"/>
          </w:rPr>
          <w:t>Page</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E9648" w14:textId="77777777" w:rsidR="0012142C" w:rsidRDefault="0012142C" w:rsidP="000421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E9649" w14:textId="77777777" w:rsidR="0012142C" w:rsidRPr="0004219A" w:rsidRDefault="0035139C" w:rsidP="0004219A">
    <w:pPr>
      <w:pStyle w:val="Footer"/>
      <w:jc w:val="center"/>
      <w:rPr>
        <w:sz w:val="16"/>
        <w:szCs w:val="16"/>
      </w:rPr>
    </w:pPr>
    <w:r w:rsidRPr="0004219A">
      <w:rPr>
        <w:rFonts w:ascii="Arial" w:hAnsi="Arial" w:cs="Arial"/>
        <w:color w:val="000000"/>
        <w:sz w:val="16"/>
        <w:szCs w:val="16"/>
      </w:rPr>
      <w:t>An EEO/AA employer, University of Wisconsin-Extension provides equal opportunities in employment and programming, including Title VI, Title IX, and the Americans with Disabilities Act (ADA) requirements</w:t>
    </w:r>
    <w:r>
      <w:rPr>
        <w:rFonts w:ascii="Arial" w:hAnsi="Arial" w:cs="Arial"/>
        <w:color w:val="000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B9055" w14:textId="77777777" w:rsidR="00761044" w:rsidRDefault="00761044" w:rsidP="00F149F2">
      <w:pPr>
        <w:spacing w:after="0" w:line="240" w:lineRule="auto"/>
      </w:pPr>
      <w:r>
        <w:separator/>
      </w:r>
    </w:p>
  </w:footnote>
  <w:footnote w:type="continuationSeparator" w:id="0">
    <w:p w14:paraId="2F8E4134" w14:textId="77777777" w:rsidR="00761044" w:rsidRDefault="00761044" w:rsidP="00F149F2">
      <w:pPr>
        <w:spacing w:after="0" w:line="240" w:lineRule="auto"/>
      </w:pPr>
      <w:r>
        <w:continuationSeparator/>
      </w:r>
    </w:p>
  </w:footnote>
  <w:footnote w:type="continuationNotice" w:id="1">
    <w:p w14:paraId="5C5B43DD" w14:textId="77777777" w:rsidR="00761044" w:rsidRDefault="007610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E963A" w14:textId="77777777" w:rsidR="00F149F2" w:rsidRDefault="004E48C2">
    <w:pPr>
      <w:pStyle w:val="Header"/>
    </w:pPr>
    <w:r>
      <w:rPr>
        <w:noProof/>
      </w:rPr>
      <w:drawing>
        <wp:anchor distT="0" distB="0" distL="114300" distR="114300" simplePos="0" relativeHeight="251658240" behindDoc="1" locked="0" layoutInCell="1" allowOverlap="1" wp14:anchorId="75DE964A" wp14:editId="75DE964B">
          <wp:simplePos x="0" y="0"/>
          <wp:positionH relativeFrom="column">
            <wp:posOffset>5738495</wp:posOffset>
          </wp:positionH>
          <wp:positionV relativeFrom="paragraph">
            <wp:posOffset>-92710</wp:posOffset>
          </wp:positionV>
          <wp:extent cx="615950" cy="659765"/>
          <wp:effectExtent l="0" t="0" r="0" b="6985"/>
          <wp:wrapTight wrapText="bothSides">
            <wp:wrapPolygon edited="0">
              <wp:start x="0" y="0"/>
              <wp:lineTo x="0" y="21205"/>
              <wp:lineTo x="20709" y="21205"/>
              <wp:lineTo x="207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H clover.JPG"/>
                  <pic:cNvPicPr/>
                </pic:nvPicPr>
                <pic:blipFill>
                  <a:blip r:embed="rId1">
                    <a:extLst>
                      <a:ext uri="{28A0092B-C50C-407E-A947-70E740481C1C}">
                        <a14:useLocalDpi xmlns:a14="http://schemas.microsoft.com/office/drawing/2010/main" val="0"/>
                      </a:ext>
                    </a:extLst>
                  </a:blip>
                  <a:stretch>
                    <a:fillRect/>
                  </a:stretch>
                </pic:blipFill>
                <pic:spPr>
                  <a:xfrm>
                    <a:off x="0" y="0"/>
                    <a:ext cx="615950" cy="659765"/>
                  </a:xfrm>
                  <a:prstGeom prst="rect">
                    <a:avLst/>
                  </a:prstGeom>
                </pic:spPr>
              </pic:pic>
            </a:graphicData>
          </a:graphic>
          <wp14:sizeRelH relativeFrom="page">
            <wp14:pctWidth>0</wp14:pctWidth>
          </wp14:sizeRelH>
          <wp14:sizeRelV relativeFrom="page">
            <wp14:pctHeight>0</wp14:pctHeight>
          </wp14:sizeRelV>
        </wp:anchor>
      </w:drawing>
    </w:r>
    <w:r w:rsidR="00DB1F32">
      <w:rPr>
        <w:noProof/>
      </w:rPr>
      <w:drawing>
        <wp:inline distT="0" distB="0" distL="0" distR="0" wp14:anchorId="75DE964C" wp14:editId="39B0B7E8">
          <wp:extent cx="1248728" cy="28300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stretch>
                    <a:fillRect/>
                  </a:stretch>
                </pic:blipFill>
                <pic:spPr>
                  <a:xfrm>
                    <a:off x="0" y="0"/>
                    <a:ext cx="1248728" cy="283006"/>
                  </a:xfrm>
                  <a:prstGeom prst="rect">
                    <a:avLst/>
                  </a:prstGeom>
                </pic:spPr>
              </pic:pic>
            </a:graphicData>
          </a:graphic>
        </wp:inline>
      </w:drawing>
    </w:r>
  </w:p>
  <w:p w14:paraId="75DE963B" w14:textId="77777777" w:rsidR="00955AE0" w:rsidRDefault="00955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E963D" w14:textId="77777777" w:rsidR="00B148DE" w:rsidRPr="00B148DE" w:rsidRDefault="00B148DE" w:rsidP="00B14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E963F" w14:textId="77777777" w:rsidR="00714A4F" w:rsidRDefault="00714A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E9641" w14:textId="5D665B5A" w:rsidR="0012142C" w:rsidRPr="008F0A0D" w:rsidRDefault="00073A1C" w:rsidP="007E17CD">
    <w:pPr>
      <w:spacing w:after="0" w:line="240" w:lineRule="auto"/>
      <w:jc w:val="center"/>
      <w:rPr>
        <w:rFonts w:ascii="Arial" w:hAnsi="Arial" w:cs="Arial"/>
        <w:b/>
        <w:sz w:val="20"/>
        <w:szCs w:val="20"/>
      </w:rPr>
    </w:pPr>
    <w:r>
      <w:rPr>
        <w:rFonts w:ascii="Arial" w:hAnsi="Arial" w:cs="Arial"/>
        <w:b/>
        <w:noProof/>
        <w:sz w:val="20"/>
        <w:szCs w:val="20"/>
      </w:rPr>
      <w:drawing>
        <wp:anchor distT="0" distB="0" distL="114300" distR="114300" simplePos="0" relativeHeight="251658242" behindDoc="1" locked="0" layoutInCell="1" allowOverlap="1" wp14:anchorId="75DE9650" wp14:editId="3ABAABC9">
          <wp:simplePos x="0" y="0"/>
          <wp:positionH relativeFrom="column">
            <wp:posOffset>19050</wp:posOffset>
          </wp:positionH>
          <wp:positionV relativeFrom="paragraph">
            <wp:posOffset>-19050</wp:posOffset>
          </wp:positionV>
          <wp:extent cx="1310005" cy="86169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310005" cy="861695"/>
                  </a:xfrm>
                  <a:prstGeom prst="rect">
                    <a:avLst/>
                  </a:prstGeom>
                </pic:spPr>
              </pic:pic>
            </a:graphicData>
          </a:graphic>
          <wp14:sizeRelH relativeFrom="page">
            <wp14:pctWidth>0</wp14:pctWidth>
          </wp14:sizeRelH>
          <wp14:sizeRelV relativeFrom="page">
            <wp14:pctHeight>0</wp14:pctHeight>
          </wp14:sizeRelV>
        </wp:anchor>
      </w:drawing>
    </w:r>
    <w:r w:rsidR="00DB1F32" w:rsidRPr="007E17CD">
      <w:rPr>
        <w:noProof/>
      </w:rPr>
      <w:drawing>
        <wp:anchor distT="0" distB="0" distL="114300" distR="114300" simplePos="0" relativeHeight="251658241" behindDoc="1" locked="0" layoutInCell="1" allowOverlap="1" wp14:anchorId="75DE964E" wp14:editId="3ACB628A">
          <wp:simplePos x="0" y="0"/>
          <wp:positionH relativeFrom="column">
            <wp:posOffset>5736936</wp:posOffset>
          </wp:positionH>
          <wp:positionV relativeFrom="paragraph">
            <wp:posOffset>79433</wp:posOffset>
          </wp:positionV>
          <wp:extent cx="615950" cy="6597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H clover.JPG"/>
                  <pic:cNvPicPr/>
                </pic:nvPicPr>
                <pic:blipFill>
                  <a:blip r:embed="rId2">
                    <a:extLst>
                      <a:ext uri="{28A0092B-C50C-407E-A947-70E740481C1C}">
                        <a14:useLocalDpi xmlns:a14="http://schemas.microsoft.com/office/drawing/2010/main" val="0"/>
                      </a:ext>
                    </a:extLst>
                  </a:blip>
                  <a:stretch>
                    <a:fillRect/>
                  </a:stretch>
                </pic:blipFill>
                <pic:spPr>
                  <a:xfrm>
                    <a:off x="0" y="0"/>
                    <a:ext cx="615950" cy="659765"/>
                  </a:xfrm>
                  <a:prstGeom prst="rect">
                    <a:avLst/>
                  </a:prstGeom>
                </pic:spPr>
              </pic:pic>
            </a:graphicData>
          </a:graphic>
          <wp14:sizeRelH relativeFrom="page">
            <wp14:pctWidth>0</wp14:pctWidth>
          </wp14:sizeRelH>
          <wp14:sizeRelV relativeFrom="page">
            <wp14:pctHeight>0</wp14:pctHeight>
          </wp14:sizeRelV>
        </wp:anchor>
      </w:drawing>
    </w:r>
    <w:r w:rsidR="00DB1F32">
      <w:rPr>
        <w:rFonts w:ascii="Arial" w:hAnsi="Arial" w:cs="Arial"/>
        <w:b/>
        <w:sz w:val="20"/>
        <w:szCs w:val="20"/>
      </w:rPr>
      <w:t xml:space="preserve">Extension </w:t>
    </w:r>
    <w:r w:rsidR="0035139C">
      <w:rPr>
        <w:rFonts w:ascii="Arial" w:hAnsi="Arial" w:cs="Arial"/>
        <w:b/>
        <w:sz w:val="20"/>
        <w:szCs w:val="20"/>
      </w:rPr>
      <w:t xml:space="preserve">Calumet </w:t>
    </w:r>
    <w:r w:rsidR="00DB1F32">
      <w:rPr>
        <w:rFonts w:ascii="Arial" w:hAnsi="Arial" w:cs="Arial"/>
        <w:b/>
        <w:sz w:val="20"/>
        <w:szCs w:val="20"/>
      </w:rPr>
      <w:t>County</w:t>
    </w:r>
  </w:p>
  <w:p w14:paraId="75DE9642" w14:textId="77777777" w:rsidR="0012142C" w:rsidRPr="008F0A0D" w:rsidRDefault="0035139C" w:rsidP="007E17CD">
    <w:pPr>
      <w:tabs>
        <w:tab w:val="center" w:pos="4680"/>
        <w:tab w:val="left" w:pos="8625"/>
      </w:tabs>
      <w:spacing w:after="0" w:line="240" w:lineRule="auto"/>
      <w:jc w:val="center"/>
      <w:rPr>
        <w:rFonts w:ascii="Arial" w:hAnsi="Arial" w:cs="Arial"/>
        <w:sz w:val="20"/>
        <w:szCs w:val="20"/>
      </w:rPr>
    </w:pPr>
    <w:r w:rsidRPr="008F0A0D">
      <w:rPr>
        <w:rFonts w:ascii="Arial" w:hAnsi="Arial" w:cs="Arial"/>
        <w:sz w:val="20"/>
        <w:szCs w:val="20"/>
      </w:rPr>
      <w:t xml:space="preserve">Attn: Educational Travel Experience </w:t>
    </w:r>
  </w:p>
  <w:p w14:paraId="75DE9643" w14:textId="77777777" w:rsidR="0012142C" w:rsidRPr="008F0A0D" w:rsidRDefault="0035139C" w:rsidP="007E17CD">
    <w:pPr>
      <w:spacing w:after="0" w:line="240" w:lineRule="auto"/>
      <w:jc w:val="center"/>
      <w:rPr>
        <w:rFonts w:ascii="Arial" w:hAnsi="Arial" w:cs="Arial"/>
        <w:sz w:val="20"/>
        <w:szCs w:val="20"/>
      </w:rPr>
    </w:pPr>
    <w:r>
      <w:rPr>
        <w:rFonts w:ascii="Arial" w:hAnsi="Arial" w:cs="Arial"/>
        <w:sz w:val="20"/>
        <w:szCs w:val="20"/>
      </w:rPr>
      <w:t>206 Court</w:t>
    </w:r>
    <w:r w:rsidRPr="008F0A0D">
      <w:rPr>
        <w:rFonts w:ascii="Arial" w:hAnsi="Arial" w:cs="Arial"/>
        <w:sz w:val="20"/>
        <w:szCs w:val="20"/>
      </w:rPr>
      <w:t xml:space="preserve"> Street </w:t>
    </w:r>
  </w:p>
  <w:p w14:paraId="75DE9644" w14:textId="77777777" w:rsidR="0012142C" w:rsidRPr="008F0A0D" w:rsidRDefault="0035139C" w:rsidP="007E17CD">
    <w:pPr>
      <w:spacing w:after="0" w:line="240" w:lineRule="auto"/>
      <w:jc w:val="center"/>
      <w:rPr>
        <w:rFonts w:ascii="Arial" w:hAnsi="Arial" w:cs="Arial"/>
        <w:sz w:val="20"/>
        <w:szCs w:val="20"/>
      </w:rPr>
    </w:pPr>
    <w:r>
      <w:rPr>
        <w:rFonts w:ascii="Arial" w:hAnsi="Arial" w:cs="Arial"/>
        <w:sz w:val="20"/>
        <w:szCs w:val="20"/>
      </w:rPr>
      <w:t>Chilton, WI  53014</w:t>
    </w:r>
  </w:p>
  <w:p w14:paraId="75DE9645" w14:textId="3F370DBD" w:rsidR="0012142C" w:rsidRDefault="0035139C" w:rsidP="007E17CD">
    <w:pPr>
      <w:spacing w:after="0" w:line="240" w:lineRule="auto"/>
      <w:jc w:val="center"/>
      <w:rPr>
        <w:rFonts w:ascii="Arial" w:hAnsi="Arial" w:cs="Arial"/>
        <w:sz w:val="20"/>
        <w:szCs w:val="20"/>
      </w:rPr>
    </w:pPr>
    <w:r w:rsidRPr="008F0A0D">
      <w:rPr>
        <w:rFonts w:ascii="Arial" w:hAnsi="Arial" w:cs="Arial"/>
        <w:sz w:val="20"/>
        <w:szCs w:val="20"/>
      </w:rPr>
      <w:t>920-</w:t>
    </w:r>
    <w:r>
      <w:rPr>
        <w:rFonts w:ascii="Arial" w:hAnsi="Arial" w:cs="Arial"/>
        <w:sz w:val="20"/>
        <w:szCs w:val="20"/>
      </w:rPr>
      <w:t>849-1450</w:t>
    </w:r>
  </w:p>
  <w:p w14:paraId="75DE9646" w14:textId="6480619B" w:rsidR="0012142C" w:rsidRPr="007E17CD" w:rsidRDefault="0035139C" w:rsidP="00863B34">
    <w:pPr>
      <w:spacing w:after="0" w:line="240" w:lineRule="auto"/>
      <w:jc w:val="center"/>
    </w:pPr>
    <w:r>
      <w:rPr>
        <w:rFonts w:ascii="Arial" w:hAnsi="Arial" w:cs="Arial"/>
        <w:sz w:val="20"/>
        <w:szCs w:val="20"/>
      </w:rPr>
      <w:t xml:space="preserve">e-mail:  </w:t>
    </w:r>
    <w:r w:rsidR="00193ABF">
      <w:rPr>
        <w:rFonts w:ascii="Arial" w:hAnsi="Arial" w:cs="Arial"/>
        <w:sz w:val="20"/>
        <w:szCs w:val="20"/>
      </w:rPr>
      <w:t>carlea.liermann@wisc.edu</w:t>
    </w:r>
  </w:p>
  <w:p w14:paraId="75DE9647" w14:textId="77777777" w:rsidR="0012142C" w:rsidRDefault="0012142C" w:rsidP="00042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840" w:hanging="361"/>
      </w:pPr>
      <w:rPr>
        <w:rFonts w:ascii="Symbol" w:hAnsi="Symbol" w:cs="Symbol"/>
        <w:b w:val="0"/>
        <w:bCs w:val="0"/>
        <w:sz w:val="22"/>
        <w:szCs w:val="22"/>
      </w:rPr>
    </w:lvl>
    <w:lvl w:ilvl="1">
      <w:numFmt w:val="bullet"/>
      <w:lvlText w:val="•"/>
      <w:lvlJc w:val="left"/>
      <w:pPr>
        <w:ind w:left="1852" w:hanging="361"/>
      </w:pPr>
    </w:lvl>
    <w:lvl w:ilvl="2">
      <w:numFmt w:val="bullet"/>
      <w:lvlText w:val="•"/>
      <w:lvlJc w:val="left"/>
      <w:pPr>
        <w:ind w:left="2864" w:hanging="361"/>
      </w:pPr>
    </w:lvl>
    <w:lvl w:ilvl="3">
      <w:numFmt w:val="bullet"/>
      <w:lvlText w:val="•"/>
      <w:lvlJc w:val="left"/>
      <w:pPr>
        <w:ind w:left="3876" w:hanging="361"/>
      </w:pPr>
    </w:lvl>
    <w:lvl w:ilvl="4">
      <w:numFmt w:val="bullet"/>
      <w:lvlText w:val="•"/>
      <w:lvlJc w:val="left"/>
      <w:pPr>
        <w:ind w:left="4888" w:hanging="361"/>
      </w:pPr>
    </w:lvl>
    <w:lvl w:ilvl="5">
      <w:numFmt w:val="bullet"/>
      <w:lvlText w:val="•"/>
      <w:lvlJc w:val="left"/>
      <w:pPr>
        <w:ind w:left="5900" w:hanging="361"/>
      </w:pPr>
    </w:lvl>
    <w:lvl w:ilvl="6">
      <w:numFmt w:val="bullet"/>
      <w:lvlText w:val="•"/>
      <w:lvlJc w:val="left"/>
      <w:pPr>
        <w:ind w:left="6912" w:hanging="361"/>
      </w:pPr>
    </w:lvl>
    <w:lvl w:ilvl="7">
      <w:numFmt w:val="bullet"/>
      <w:lvlText w:val="•"/>
      <w:lvlJc w:val="left"/>
      <w:pPr>
        <w:ind w:left="7924" w:hanging="361"/>
      </w:pPr>
    </w:lvl>
    <w:lvl w:ilvl="8">
      <w:numFmt w:val="bullet"/>
      <w:lvlText w:val="•"/>
      <w:lvlJc w:val="left"/>
      <w:pPr>
        <w:ind w:left="8936" w:hanging="361"/>
      </w:pPr>
    </w:lvl>
  </w:abstractNum>
  <w:abstractNum w:abstractNumId="1" w15:restartNumberingAfterBreak="0">
    <w:nsid w:val="00000403"/>
    <w:multiLevelType w:val="multilevel"/>
    <w:tmpl w:val="00000886"/>
    <w:lvl w:ilvl="0">
      <w:numFmt w:val="bullet"/>
      <w:lvlText w:val=""/>
      <w:lvlJc w:val="left"/>
      <w:pPr>
        <w:ind w:left="840" w:hanging="361"/>
      </w:pPr>
      <w:rPr>
        <w:rFonts w:ascii="Symbol" w:hAnsi="Symbol" w:cs="Symbol"/>
        <w:b w:val="0"/>
        <w:bCs w:val="0"/>
        <w:sz w:val="22"/>
        <w:szCs w:val="22"/>
      </w:rPr>
    </w:lvl>
    <w:lvl w:ilvl="1">
      <w:numFmt w:val="bullet"/>
      <w:lvlText w:val="•"/>
      <w:lvlJc w:val="left"/>
      <w:pPr>
        <w:ind w:left="1852" w:hanging="361"/>
      </w:pPr>
    </w:lvl>
    <w:lvl w:ilvl="2">
      <w:numFmt w:val="bullet"/>
      <w:lvlText w:val="•"/>
      <w:lvlJc w:val="left"/>
      <w:pPr>
        <w:ind w:left="2864" w:hanging="361"/>
      </w:pPr>
    </w:lvl>
    <w:lvl w:ilvl="3">
      <w:numFmt w:val="bullet"/>
      <w:lvlText w:val="•"/>
      <w:lvlJc w:val="left"/>
      <w:pPr>
        <w:ind w:left="3876" w:hanging="361"/>
      </w:pPr>
    </w:lvl>
    <w:lvl w:ilvl="4">
      <w:numFmt w:val="bullet"/>
      <w:lvlText w:val="•"/>
      <w:lvlJc w:val="left"/>
      <w:pPr>
        <w:ind w:left="4888" w:hanging="361"/>
      </w:pPr>
    </w:lvl>
    <w:lvl w:ilvl="5">
      <w:numFmt w:val="bullet"/>
      <w:lvlText w:val="•"/>
      <w:lvlJc w:val="left"/>
      <w:pPr>
        <w:ind w:left="5900" w:hanging="361"/>
      </w:pPr>
    </w:lvl>
    <w:lvl w:ilvl="6">
      <w:numFmt w:val="bullet"/>
      <w:lvlText w:val="•"/>
      <w:lvlJc w:val="left"/>
      <w:pPr>
        <w:ind w:left="6912" w:hanging="361"/>
      </w:pPr>
    </w:lvl>
    <w:lvl w:ilvl="7">
      <w:numFmt w:val="bullet"/>
      <w:lvlText w:val="•"/>
      <w:lvlJc w:val="left"/>
      <w:pPr>
        <w:ind w:left="7924" w:hanging="361"/>
      </w:pPr>
    </w:lvl>
    <w:lvl w:ilvl="8">
      <w:numFmt w:val="bullet"/>
      <w:lvlText w:val="•"/>
      <w:lvlJc w:val="left"/>
      <w:pPr>
        <w:ind w:left="8936" w:hanging="361"/>
      </w:pPr>
    </w:lvl>
  </w:abstractNum>
  <w:abstractNum w:abstractNumId="2" w15:restartNumberingAfterBreak="0">
    <w:nsid w:val="00000404"/>
    <w:multiLevelType w:val="multilevel"/>
    <w:tmpl w:val="00000887"/>
    <w:lvl w:ilvl="0">
      <w:numFmt w:val="bullet"/>
      <w:lvlText w:val=""/>
      <w:lvlJc w:val="left"/>
      <w:pPr>
        <w:ind w:left="841" w:hanging="361"/>
      </w:pPr>
      <w:rPr>
        <w:rFonts w:ascii="Symbol" w:hAnsi="Symbol" w:cs="Symbol"/>
        <w:b w:val="0"/>
        <w:bCs w:val="0"/>
        <w:sz w:val="22"/>
        <w:szCs w:val="22"/>
      </w:rPr>
    </w:lvl>
    <w:lvl w:ilvl="1">
      <w:numFmt w:val="bullet"/>
      <w:lvlText w:val="•"/>
      <w:lvlJc w:val="left"/>
      <w:pPr>
        <w:ind w:left="1853" w:hanging="361"/>
      </w:pPr>
    </w:lvl>
    <w:lvl w:ilvl="2">
      <w:numFmt w:val="bullet"/>
      <w:lvlText w:val="•"/>
      <w:lvlJc w:val="left"/>
      <w:pPr>
        <w:ind w:left="2865" w:hanging="361"/>
      </w:pPr>
    </w:lvl>
    <w:lvl w:ilvl="3">
      <w:numFmt w:val="bullet"/>
      <w:lvlText w:val="•"/>
      <w:lvlJc w:val="left"/>
      <w:pPr>
        <w:ind w:left="3877" w:hanging="361"/>
      </w:pPr>
    </w:lvl>
    <w:lvl w:ilvl="4">
      <w:numFmt w:val="bullet"/>
      <w:lvlText w:val="•"/>
      <w:lvlJc w:val="left"/>
      <w:pPr>
        <w:ind w:left="4888" w:hanging="361"/>
      </w:pPr>
    </w:lvl>
    <w:lvl w:ilvl="5">
      <w:numFmt w:val="bullet"/>
      <w:lvlText w:val="•"/>
      <w:lvlJc w:val="left"/>
      <w:pPr>
        <w:ind w:left="5900" w:hanging="361"/>
      </w:pPr>
    </w:lvl>
    <w:lvl w:ilvl="6">
      <w:numFmt w:val="bullet"/>
      <w:lvlText w:val="•"/>
      <w:lvlJc w:val="left"/>
      <w:pPr>
        <w:ind w:left="6912" w:hanging="361"/>
      </w:pPr>
    </w:lvl>
    <w:lvl w:ilvl="7">
      <w:numFmt w:val="bullet"/>
      <w:lvlText w:val="•"/>
      <w:lvlJc w:val="left"/>
      <w:pPr>
        <w:ind w:left="7924" w:hanging="361"/>
      </w:pPr>
    </w:lvl>
    <w:lvl w:ilvl="8">
      <w:numFmt w:val="bullet"/>
      <w:lvlText w:val="•"/>
      <w:lvlJc w:val="left"/>
      <w:pPr>
        <w:ind w:left="8936" w:hanging="361"/>
      </w:pPr>
    </w:lvl>
  </w:abstractNum>
  <w:abstractNum w:abstractNumId="3" w15:restartNumberingAfterBreak="0">
    <w:nsid w:val="0BBE37EA"/>
    <w:multiLevelType w:val="hybridMultilevel"/>
    <w:tmpl w:val="82E64C6E"/>
    <w:lvl w:ilvl="0" w:tplc="A8BCBF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94A0B"/>
    <w:multiLevelType w:val="hybridMultilevel"/>
    <w:tmpl w:val="7504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559B7"/>
    <w:multiLevelType w:val="hybridMultilevel"/>
    <w:tmpl w:val="2442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11D07"/>
    <w:multiLevelType w:val="hybridMultilevel"/>
    <w:tmpl w:val="413863EC"/>
    <w:lvl w:ilvl="0" w:tplc="A8BCBF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C106C5"/>
    <w:multiLevelType w:val="hybridMultilevel"/>
    <w:tmpl w:val="D004AE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DD176B"/>
    <w:multiLevelType w:val="hybridMultilevel"/>
    <w:tmpl w:val="1900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57240"/>
    <w:multiLevelType w:val="hybridMultilevel"/>
    <w:tmpl w:val="CB6A35AE"/>
    <w:lvl w:ilvl="0" w:tplc="E6249A58">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AF3875"/>
    <w:multiLevelType w:val="hybridMultilevel"/>
    <w:tmpl w:val="98D8FBF6"/>
    <w:lvl w:ilvl="0" w:tplc="7B1C67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89301D"/>
    <w:multiLevelType w:val="hybridMultilevel"/>
    <w:tmpl w:val="EFDEB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8808B7"/>
    <w:multiLevelType w:val="hybridMultilevel"/>
    <w:tmpl w:val="2CEA5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085E63"/>
    <w:multiLevelType w:val="hybridMultilevel"/>
    <w:tmpl w:val="67848C8E"/>
    <w:lvl w:ilvl="0" w:tplc="A8BCBF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D4EB2"/>
    <w:multiLevelType w:val="hybridMultilevel"/>
    <w:tmpl w:val="B670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022501">
    <w:abstractNumId w:val="14"/>
  </w:num>
  <w:num w:numId="2" w16cid:durableId="590117347">
    <w:abstractNumId w:val="10"/>
  </w:num>
  <w:num w:numId="3" w16cid:durableId="404301324">
    <w:abstractNumId w:val="5"/>
  </w:num>
  <w:num w:numId="4" w16cid:durableId="132526127">
    <w:abstractNumId w:val="7"/>
  </w:num>
  <w:num w:numId="5" w16cid:durableId="1392849830">
    <w:abstractNumId w:val="2"/>
  </w:num>
  <w:num w:numId="6" w16cid:durableId="32269016">
    <w:abstractNumId w:val="1"/>
  </w:num>
  <w:num w:numId="7" w16cid:durableId="364867051">
    <w:abstractNumId w:val="0"/>
  </w:num>
  <w:num w:numId="8" w16cid:durableId="460465344">
    <w:abstractNumId w:val="11"/>
  </w:num>
  <w:num w:numId="9" w16cid:durableId="1216041280">
    <w:abstractNumId w:val="8"/>
  </w:num>
  <w:num w:numId="10" w16cid:durableId="158467879">
    <w:abstractNumId w:val="4"/>
  </w:num>
  <w:num w:numId="11" w16cid:durableId="53050214">
    <w:abstractNumId w:val="12"/>
  </w:num>
  <w:num w:numId="12" w16cid:durableId="2010131735">
    <w:abstractNumId w:val="9"/>
  </w:num>
  <w:num w:numId="13" w16cid:durableId="1702978180">
    <w:abstractNumId w:val="6"/>
  </w:num>
  <w:num w:numId="14" w16cid:durableId="50738358">
    <w:abstractNumId w:val="13"/>
  </w:num>
  <w:num w:numId="15" w16cid:durableId="1657298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9F2"/>
    <w:rsid w:val="000107C2"/>
    <w:rsid w:val="00014586"/>
    <w:rsid w:val="00073A1C"/>
    <w:rsid w:val="00080C45"/>
    <w:rsid w:val="00095E56"/>
    <w:rsid w:val="000A4A9B"/>
    <w:rsid w:val="000A5530"/>
    <w:rsid w:val="000C1194"/>
    <w:rsid w:val="000D07CE"/>
    <w:rsid w:val="0011312D"/>
    <w:rsid w:val="001157EE"/>
    <w:rsid w:val="0012142C"/>
    <w:rsid w:val="001301E7"/>
    <w:rsid w:val="00142133"/>
    <w:rsid w:val="00143C80"/>
    <w:rsid w:val="00147E9F"/>
    <w:rsid w:val="0018094D"/>
    <w:rsid w:val="00193ABF"/>
    <w:rsid w:val="001A6360"/>
    <w:rsid w:val="001B3303"/>
    <w:rsid w:val="002143AA"/>
    <w:rsid w:val="00217B70"/>
    <w:rsid w:val="00227CBE"/>
    <w:rsid w:val="00271931"/>
    <w:rsid w:val="002815C9"/>
    <w:rsid w:val="003148CB"/>
    <w:rsid w:val="003173DE"/>
    <w:rsid w:val="0035139C"/>
    <w:rsid w:val="003643D4"/>
    <w:rsid w:val="003714D7"/>
    <w:rsid w:val="003758F2"/>
    <w:rsid w:val="003E5CB0"/>
    <w:rsid w:val="00425868"/>
    <w:rsid w:val="00452623"/>
    <w:rsid w:val="004D1E12"/>
    <w:rsid w:val="004E48C2"/>
    <w:rsid w:val="004F2F48"/>
    <w:rsid w:val="004F46C1"/>
    <w:rsid w:val="00516F22"/>
    <w:rsid w:val="005213F5"/>
    <w:rsid w:val="005565C4"/>
    <w:rsid w:val="005604AE"/>
    <w:rsid w:val="00563F63"/>
    <w:rsid w:val="00570344"/>
    <w:rsid w:val="00583D58"/>
    <w:rsid w:val="005A29AC"/>
    <w:rsid w:val="005F2B77"/>
    <w:rsid w:val="006272FA"/>
    <w:rsid w:val="0063222D"/>
    <w:rsid w:val="00652580"/>
    <w:rsid w:val="00696B49"/>
    <w:rsid w:val="006E2208"/>
    <w:rsid w:val="00706B1C"/>
    <w:rsid w:val="00714A4F"/>
    <w:rsid w:val="007300C2"/>
    <w:rsid w:val="00743643"/>
    <w:rsid w:val="00761044"/>
    <w:rsid w:val="007D3F42"/>
    <w:rsid w:val="007E334F"/>
    <w:rsid w:val="007F7F29"/>
    <w:rsid w:val="00820561"/>
    <w:rsid w:val="008470FB"/>
    <w:rsid w:val="008534F2"/>
    <w:rsid w:val="00857EC9"/>
    <w:rsid w:val="0086507E"/>
    <w:rsid w:val="008A51FA"/>
    <w:rsid w:val="008F4FC5"/>
    <w:rsid w:val="009011E2"/>
    <w:rsid w:val="009337F3"/>
    <w:rsid w:val="009538AF"/>
    <w:rsid w:val="00955AE0"/>
    <w:rsid w:val="00972EEC"/>
    <w:rsid w:val="009D05BE"/>
    <w:rsid w:val="009F7A89"/>
    <w:rsid w:val="00A1744E"/>
    <w:rsid w:val="00AD0045"/>
    <w:rsid w:val="00AF1E04"/>
    <w:rsid w:val="00B129FE"/>
    <w:rsid w:val="00B148DE"/>
    <w:rsid w:val="00B174D8"/>
    <w:rsid w:val="00B34768"/>
    <w:rsid w:val="00B46DEE"/>
    <w:rsid w:val="00B658D8"/>
    <w:rsid w:val="00C003DE"/>
    <w:rsid w:val="00C146CC"/>
    <w:rsid w:val="00C50B07"/>
    <w:rsid w:val="00C549FB"/>
    <w:rsid w:val="00C83A6B"/>
    <w:rsid w:val="00CA7847"/>
    <w:rsid w:val="00CB1644"/>
    <w:rsid w:val="00CC793A"/>
    <w:rsid w:val="00CD7EFC"/>
    <w:rsid w:val="00CF5863"/>
    <w:rsid w:val="00D16399"/>
    <w:rsid w:val="00D7585D"/>
    <w:rsid w:val="00D76D01"/>
    <w:rsid w:val="00D84182"/>
    <w:rsid w:val="00DB1F32"/>
    <w:rsid w:val="00DE1743"/>
    <w:rsid w:val="00DF033B"/>
    <w:rsid w:val="00DF7D33"/>
    <w:rsid w:val="00E01154"/>
    <w:rsid w:val="00E14C64"/>
    <w:rsid w:val="00E341C7"/>
    <w:rsid w:val="00E34E32"/>
    <w:rsid w:val="00E94C1D"/>
    <w:rsid w:val="00EB01EB"/>
    <w:rsid w:val="00EB3870"/>
    <w:rsid w:val="00F109ED"/>
    <w:rsid w:val="00F12DB8"/>
    <w:rsid w:val="00F149F2"/>
    <w:rsid w:val="00F275F8"/>
    <w:rsid w:val="00F31883"/>
    <w:rsid w:val="00F822DD"/>
    <w:rsid w:val="00F93C5B"/>
    <w:rsid w:val="00FF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DE94A3"/>
  <w15:chartTrackingRefBased/>
  <w15:docId w15:val="{9DF6FD8A-5AE5-40EA-98B4-B179AFF5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9F2"/>
  </w:style>
  <w:style w:type="paragraph" w:styleId="Footer">
    <w:name w:val="footer"/>
    <w:basedOn w:val="Normal"/>
    <w:link w:val="FooterChar"/>
    <w:uiPriority w:val="99"/>
    <w:unhideWhenUsed/>
    <w:rsid w:val="00F14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9F2"/>
  </w:style>
  <w:style w:type="paragraph" w:customStyle="1" w:styleId="Default">
    <w:name w:val="Default"/>
    <w:rsid w:val="00F149F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F149F2"/>
    <w:pPr>
      <w:ind w:left="720"/>
      <w:contextualSpacing/>
    </w:pPr>
  </w:style>
  <w:style w:type="character" w:styleId="Hyperlink">
    <w:name w:val="Hyperlink"/>
    <w:basedOn w:val="DefaultParagraphFont"/>
    <w:uiPriority w:val="99"/>
    <w:unhideWhenUsed/>
    <w:rsid w:val="00955AE0"/>
    <w:rPr>
      <w:color w:val="0563C1" w:themeColor="hyperlink"/>
      <w:u w:val="single"/>
    </w:rPr>
  </w:style>
  <w:style w:type="paragraph" w:styleId="BodyText">
    <w:name w:val="Body Text"/>
    <w:basedOn w:val="Normal"/>
    <w:link w:val="BodyTextChar"/>
    <w:uiPriority w:val="1"/>
    <w:qFormat/>
    <w:rsid w:val="00CF5863"/>
    <w:pPr>
      <w:autoSpaceDE w:val="0"/>
      <w:autoSpaceDN w:val="0"/>
      <w:adjustRightInd w:val="0"/>
      <w:spacing w:after="0" w:line="240" w:lineRule="auto"/>
      <w:ind w:left="820" w:hanging="360"/>
    </w:pPr>
    <w:rPr>
      <w:rFonts w:ascii="Calibri" w:hAnsi="Calibri" w:cs="Calibri"/>
      <w:sz w:val="24"/>
      <w:szCs w:val="24"/>
    </w:rPr>
  </w:style>
  <w:style w:type="character" w:customStyle="1" w:styleId="BodyTextChar">
    <w:name w:val="Body Text Char"/>
    <w:basedOn w:val="DefaultParagraphFont"/>
    <w:link w:val="BodyText"/>
    <w:uiPriority w:val="1"/>
    <w:rsid w:val="00CF5863"/>
    <w:rPr>
      <w:rFonts w:ascii="Calibri" w:hAnsi="Calibri" w:cs="Calibri"/>
      <w:sz w:val="24"/>
      <w:szCs w:val="24"/>
    </w:rPr>
  </w:style>
  <w:style w:type="table" w:styleId="TableGrid">
    <w:name w:val="Table Grid"/>
    <w:basedOn w:val="TableNormal"/>
    <w:uiPriority w:val="39"/>
    <w:rsid w:val="0022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6507E"/>
    <w:pPr>
      <w:autoSpaceDE w:val="0"/>
      <w:autoSpaceDN w:val="0"/>
      <w:adjustRightInd w:val="0"/>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43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44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4h.extension.wisc.edu/opportunities/statewide-events-and-opportunities/" TargetMode="Externa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07202F067447329A47EB9E3B90973B"/>
        <w:category>
          <w:name w:val="General"/>
          <w:gallery w:val="placeholder"/>
        </w:category>
        <w:types>
          <w:type w:val="bbPlcHdr"/>
        </w:types>
        <w:behaviors>
          <w:behavior w:val="content"/>
        </w:behaviors>
        <w:guid w:val="{B7777669-5DB1-403F-A361-8588333B5C6F}"/>
      </w:docPartPr>
      <w:docPartBody>
        <w:p w:rsidR="005D1B05" w:rsidRDefault="00392C17" w:rsidP="00392C17">
          <w:pPr>
            <w:pStyle w:val="CB07202F067447329A47EB9E3B90973B"/>
          </w:pPr>
          <w:r>
            <w:rPr>
              <w:rFonts w:ascii="Arial" w:hAnsi="Arial" w:cs="Arial"/>
              <w:sz w:val="20"/>
              <w:szCs w:val="20"/>
            </w:rPr>
            <w:t xml:space="preserve"> </w:t>
          </w:r>
        </w:p>
      </w:docPartBody>
    </w:docPart>
    <w:docPart>
      <w:docPartPr>
        <w:name w:val="32521C7270A1453983DB91919D96A8EC"/>
        <w:category>
          <w:name w:val="General"/>
          <w:gallery w:val="placeholder"/>
        </w:category>
        <w:types>
          <w:type w:val="bbPlcHdr"/>
        </w:types>
        <w:behaviors>
          <w:behavior w:val="content"/>
        </w:behaviors>
        <w:guid w:val="{AF763CE6-B79E-46E9-9A1A-89E69AF2D0BC}"/>
      </w:docPartPr>
      <w:docPartBody>
        <w:p w:rsidR="005D1B05" w:rsidRDefault="00392C17" w:rsidP="00392C17">
          <w:pPr>
            <w:pStyle w:val="32521C7270A1453983DB91919D96A8EC"/>
          </w:pPr>
          <w:r>
            <w:rPr>
              <w:rFonts w:cs="Arial"/>
              <w:color w:val="808080"/>
            </w:rPr>
            <w:t xml:space="preserve"> </w:t>
          </w:r>
        </w:p>
      </w:docPartBody>
    </w:docPart>
    <w:docPart>
      <w:docPartPr>
        <w:name w:val="1E40CD66AB5C4C42B5B769DB5CB4CA22"/>
        <w:category>
          <w:name w:val="General"/>
          <w:gallery w:val="placeholder"/>
        </w:category>
        <w:types>
          <w:type w:val="bbPlcHdr"/>
        </w:types>
        <w:behaviors>
          <w:behavior w:val="content"/>
        </w:behaviors>
        <w:guid w:val="{575F4DED-FAFE-4C54-9422-5FABD9089D5D}"/>
      </w:docPartPr>
      <w:docPartBody>
        <w:p w:rsidR="005D1B05" w:rsidRDefault="00392C17" w:rsidP="00392C17">
          <w:pPr>
            <w:pStyle w:val="1E40CD66AB5C4C42B5B769DB5CB4CA22"/>
          </w:pPr>
          <w:r>
            <w:rPr>
              <w:rFonts w:cs="Arial"/>
              <w:color w:val="808080"/>
            </w:rPr>
            <w:t xml:space="preserve"> </w:t>
          </w:r>
        </w:p>
      </w:docPartBody>
    </w:docPart>
    <w:docPart>
      <w:docPartPr>
        <w:name w:val="0AE0A968475446A7909B25461C4FF379"/>
        <w:category>
          <w:name w:val="General"/>
          <w:gallery w:val="placeholder"/>
        </w:category>
        <w:types>
          <w:type w:val="bbPlcHdr"/>
        </w:types>
        <w:behaviors>
          <w:behavior w:val="content"/>
        </w:behaviors>
        <w:guid w:val="{BDA9F66C-1238-4F15-B4C2-AD2E972BD820}"/>
      </w:docPartPr>
      <w:docPartBody>
        <w:p w:rsidR="005D1B05" w:rsidRDefault="00392C17" w:rsidP="00392C17">
          <w:pPr>
            <w:pStyle w:val="0AE0A968475446A7909B25461C4FF379"/>
          </w:pPr>
          <w:r>
            <w:rPr>
              <w:rFonts w:ascii="Arial" w:hAnsi="Arial" w:cs="Arial"/>
              <w:sz w:val="20"/>
              <w:szCs w:val="20"/>
            </w:rPr>
            <w:t xml:space="preserve"> </w:t>
          </w:r>
        </w:p>
      </w:docPartBody>
    </w:docPart>
    <w:docPart>
      <w:docPartPr>
        <w:name w:val="65EFA49E73C448219081920A95E25C8B"/>
        <w:category>
          <w:name w:val="General"/>
          <w:gallery w:val="placeholder"/>
        </w:category>
        <w:types>
          <w:type w:val="bbPlcHdr"/>
        </w:types>
        <w:behaviors>
          <w:behavior w:val="content"/>
        </w:behaviors>
        <w:guid w:val="{46C16B14-4828-44B4-B7F0-2D78AE899DA7}"/>
      </w:docPartPr>
      <w:docPartBody>
        <w:p w:rsidR="005D1B05" w:rsidRDefault="00392C17" w:rsidP="00392C17">
          <w:pPr>
            <w:pStyle w:val="65EFA49E73C448219081920A95E25C8B"/>
          </w:pPr>
          <w:r w:rsidRPr="000F2CC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C17"/>
    <w:rsid w:val="00142133"/>
    <w:rsid w:val="002F7E3A"/>
    <w:rsid w:val="00392C17"/>
    <w:rsid w:val="005D1B05"/>
    <w:rsid w:val="005F2B77"/>
    <w:rsid w:val="006272FA"/>
    <w:rsid w:val="00AF1E04"/>
    <w:rsid w:val="00B5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07202F067447329A47EB9E3B90973B">
    <w:name w:val="CB07202F067447329A47EB9E3B90973B"/>
    <w:rsid w:val="00392C17"/>
  </w:style>
  <w:style w:type="paragraph" w:customStyle="1" w:styleId="32521C7270A1453983DB91919D96A8EC">
    <w:name w:val="32521C7270A1453983DB91919D96A8EC"/>
    <w:rsid w:val="00392C17"/>
  </w:style>
  <w:style w:type="paragraph" w:customStyle="1" w:styleId="1E40CD66AB5C4C42B5B769DB5CB4CA22">
    <w:name w:val="1E40CD66AB5C4C42B5B769DB5CB4CA22"/>
    <w:rsid w:val="00392C17"/>
  </w:style>
  <w:style w:type="paragraph" w:customStyle="1" w:styleId="0AE0A968475446A7909B25461C4FF379">
    <w:name w:val="0AE0A968475446A7909B25461C4FF379"/>
    <w:rsid w:val="00392C17"/>
  </w:style>
  <w:style w:type="character" w:styleId="PlaceholderText">
    <w:name w:val="Placeholder Text"/>
    <w:basedOn w:val="DefaultParagraphFont"/>
    <w:uiPriority w:val="99"/>
    <w:semiHidden/>
    <w:rsid w:val="00392C17"/>
    <w:rPr>
      <w:color w:val="808080"/>
    </w:rPr>
  </w:style>
  <w:style w:type="paragraph" w:customStyle="1" w:styleId="65EFA49E73C448219081920A95E25C8B">
    <w:name w:val="65EFA49E73C448219081920A95E25C8B"/>
    <w:rsid w:val="00392C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df92c3-cb0f-48ac-9f3e-e4de1f305f77">
      <Terms xmlns="http://schemas.microsoft.com/office/infopath/2007/PartnerControls"/>
    </lcf76f155ced4ddcb4097134ff3c332f>
    <TaxCatchAll xmlns="cc079644-9164-4dd0-b1f7-0f2f46941f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7F2FD1A50EBB4DA0F83B3B4FF3E1AC" ma:contentTypeVersion="9" ma:contentTypeDescription="Create a new document." ma:contentTypeScope="" ma:versionID="8883f808640911581d0f0d5c53be8ee3">
  <xsd:schema xmlns:xsd="http://www.w3.org/2001/XMLSchema" xmlns:xs="http://www.w3.org/2001/XMLSchema" xmlns:p="http://schemas.microsoft.com/office/2006/metadata/properties" xmlns:ns2="81df92c3-cb0f-48ac-9f3e-e4de1f305f77" xmlns:ns3="cc079644-9164-4dd0-b1f7-0f2f46941ffc" targetNamespace="http://schemas.microsoft.com/office/2006/metadata/properties" ma:root="true" ma:fieldsID="70f5106633cf412e4a72c5084dd2623b" ns2:_="" ns3:_="">
    <xsd:import namespace="81df92c3-cb0f-48ac-9f3e-e4de1f305f77"/>
    <xsd:import namespace="cc079644-9164-4dd0-b1f7-0f2f46941ff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f92c3-cb0f-48ac-9f3e-e4de1f30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50fe763-a1e0-4052-bbd0-0ea7f128c37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79644-9164-4dd0-b1f7-0f2f46941ff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4955a27-b1db-4855-83c5-3ad0323314be}" ma:internalName="TaxCatchAll" ma:showField="CatchAllData" ma:web="cc079644-9164-4dd0-b1f7-0f2f46941f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40416-C84E-4B32-B7B7-D4916928EFA0}">
  <ds:schemaRefs>
    <ds:schemaRef ds:uri="http://schemas.microsoft.com/office/2006/documentManagement/types"/>
    <ds:schemaRef ds:uri="http://purl.org/dc/elements/1.1/"/>
    <ds:schemaRef ds:uri="http://schemas.microsoft.com/office/2006/metadata/properties"/>
    <ds:schemaRef ds:uri="cc079644-9164-4dd0-b1f7-0f2f46941ffc"/>
    <ds:schemaRef ds:uri="http://purl.org/dc/terms/"/>
    <ds:schemaRef ds:uri="http://schemas.openxmlformats.org/package/2006/metadata/core-properties"/>
    <ds:schemaRef ds:uri="81df92c3-cb0f-48ac-9f3e-e4de1f305f77"/>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3F50409-72CD-435B-8038-142628AEEE5F}">
  <ds:schemaRefs>
    <ds:schemaRef ds:uri="http://schemas.microsoft.com/sharepoint/v3/contenttype/forms"/>
  </ds:schemaRefs>
</ds:datastoreItem>
</file>

<file path=customXml/itemProps3.xml><?xml version="1.0" encoding="utf-8"?>
<ds:datastoreItem xmlns:ds="http://schemas.openxmlformats.org/officeDocument/2006/customXml" ds:itemID="{93008529-7599-4C8B-8854-7CE8D7C83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f92c3-cb0f-48ac-9f3e-e4de1f305f77"/>
    <ds:schemaRef ds:uri="cc079644-9164-4dd0-b1f7-0f2f46941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1187</Words>
  <Characters>6771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UWEX</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Leonhard</dc:creator>
  <cp:keywords/>
  <dc:description/>
  <cp:lastModifiedBy>Lori Weber</cp:lastModifiedBy>
  <cp:revision>2</cp:revision>
  <dcterms:created xsi:type="dcterms:W3CDTF">2025-09-24T17:58:00Z</dcterms:created>
  <dcterms:modified xsi:type="dcterms:W3CDTF">2025-09-24T17:58:00Z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0x010100267F2FD1A50EBB4DA0F83B3B4FF3E1AC</vt:lpwstr>
  </property>
  <property fmtid="{D5CDD505-2E9C-101B-9397-08002B2CF9AE}" pid="3" name="Order">
    <vt:r8>148400</vt:r8>
  </property>
  <property fmtid="{D5CDD505-2E9C-101B-9397-08002B2CF9AE}" pid="4" name="MSIP_Label_defa4170-0d19-0005-0004-bc88714345d2_Enabled">
    <vt:lpwstr>true</vt:lpwstr>
  </property>
  <property fmtid="{D5CDD505-2E9C-101B-9397-08002B2CF9AE}" pid="5" name="MSIP_Label_defa4170-0d19-0005-0004-bc88714345d2_SetDate">
    <vt:lpwstr>2022-11-01T15:16:33Z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c52c9747-1558-4fe7-bd74-7f944c2977af</vt:lpwstr>
  </property>
  <property fmtid="{D5CDD505-2E9C-101B-9397-08002B2CF9AE}" pid="9" name="MSIP_Label_defa4170-0d19-0005-0004-bc88714345d2_ActionId">
    <vt:lpwstr>fafee525-4a7e-4da5-bbc4-8b98f0e25b21</vt:lpwstr>
  </property>
  <property fmtid="{D5CDD505-2E9C-101B-9397-08002B2CF9AE}" pid="10" name="MSIP_Label_defa4170-0d19-0005-0004-bc88714345d2_ContentBits">
    <vt:lpwstr>0</vt:lpwstr>
  </property>
  <property fmtid="{D5CDD505-2E9C-101B-9397-08002B2CF9AE}" pid="11" name="MediaServiceImageTags">
    <vt:lpwstr/>
  </property>
</Properties>
</file>